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do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ackground w:color="FFFFFF"/>
  <w:body>
    <w:p w:rsidR="00C51609" w:rsidRPr="00C51609" w:rsidRDefault="00DB582B">
      <w:r>
        <w:drawing>
          <wp:anchor distT="0" distB="0" distL="114300" distR="114300" simplePos="0" relativeHeight="251659264" behindDoc="0" locked="0" layoutInCell="1" allowOverlap="1">
            <wp:simplePos x="0" y="0"/>
            <wp:positionH relativeFrom="margin">
              <wp:align>right</wp:align>
            </wp:positionH>
            <wp:positionV relativeFrom="margin">
              <wp:align>bottom</wp:align>
            </wp:positionV>
            <wp:extent cx="3096000" cy="936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dor:embed="rId32"/>
                    <a:srcRect/>
                    <a:stretch>
                      <a:fillRect/>
                    </a:stretch>
                  </pic:blipFill>
                  <pic:spPr bwMode="auto">
                    <a:xfrm>
                      <a:off x="0" y="0"/>
                      <a:ext cx="3096000" cy="936000"/>
                    </a:xfrm>
                    <a:prstGeom prst="rect">
                      <a:avLst/>
                    </a:prstGeom>
                    <a:noFill/>
                    <a:ln w="9525">
                      <a:noFill/>
                      <a:miter lim="800000"/>
                      <a:headEnd/>
                      <a:tailEnd/>
                    </a:ln>
                  </pic:spPr>
                </pic:pic>
              </a:graphicData>
            </a:graphic>
          </wp:anchor>
        </w:drawing>
      </w:r>
    </w:p>
    <w:p w:rsidR="00D36F53" w:rsidRPr="0039684E" w:rsidRDefault="005B3124" w:rsidP="0053691B">
      <w:pPr>
        <w:suppressAutoHyphens w:val="0"/>
        <w:ind w:firstLine="709"/>
        <w:jc w:val="center"/>
        <w:rPr>
          <w:b/>
        </w:rPr>
      </w:pPr>
      <w:r w:rsidRPr="0039684E">
        <w:rPr>
          <w:b/>
        </w:rPr>
        <w:t>Контракт</w:t>
      </w:r>
    </w:p>
    <w:p w:rsidR="00D36F53" w:rsidRPr="0039684E" w:rsidRDefault="00D36F53" w:rsidP="0053691B">
      <w:pPr>
        <w:suppressAutoHyphens w:val="0"/>
        <w:ind w:firstLine="709"/>
        <w:jc w:val="center"/>
        <w:rPr>
          <w:b/>
        </w:rPr>
      </w:pPr>
      <w:r w:rsidRPr="0039684E">
        <w:rPr>
          <w:b/>
        </w:rPr>
        <w:t>на выполне</w:t>
      </w:r>
      <w:r w:rsidR="008B3272" w:rsidRPr="0039684E">
        <w:rPr>
          <w:b/>
        </w:rPr>
        <w:t>ние строительно-монтажных работ</w:t>
      </w:r>
    </w:p>
    <w:p w:rsidR="00D36F53" w:rsidRPr="0039684E" w:rsidRDefault="00DC10FD" w:rsidP="0053691B">
      <w:pPr>
        <w:suppressAutoHyphens w:val="0"/>
        <w:spacing w:line="235" w:lineRule="auto"/>
        <w:jc w:val="center"/>
      </w:pPr>
      <w:r w:rsidRPr="0039684E">
        <w:rPr>
          <w:b/>
          <w:bCs/>
          <w:lang w:eastAsia="ru-RU"/>
        </w:rPr>
        <w:t>ИКЗ _________________________</w:t>
      </w:r>
      <w:r w:rsidR="00D36F53" w:rsidRPr="0039684E">
        <w:rPr>
          <w:b/>
          <w:bCs/>
          <w:lang w:eastAsia="ru-RU"/>
        </w:rPr>
        <w:t>___________</w:t>
      </w:r>
    </w:p>
    <w:p w:rsidR="00D36F53" w:rsidRPr="0039684E" w:rsidRDefault="00D36F53" w:rsidP="0053691B">
      <w:pPr>
        <w:pStyle w:val="Textbody"/>
        <w:spacing w:before="240"/>
        <w:rPr>
          <w:lang w:val="ru-RU"/>
        </w:rPr>
      </w:pPr>
      <w:r w:rsidRPr="0039684E">
        <w:rPr>
          <w:lang w:val="ru-RU"/>
        </w:rPr>
        <w:t xml:space="preserve">г. Симферополь                                                                                       «__ » _________   202  </w:t>
      </w:r>
      <w:r w:rsidR="00314A12" w:rsidRPr="0039684E">
        <w:rPr>
          <w:lang w:val="ru-RU"/>
        </w:rPr>
        <w:t xml:space="preserve"> </w:t>
      </w:r>
      <w:r w:rsidRPr="0039684E">
        <w:rPr>
          <w:lang w:val="ru-RU"/>
        </w:rPr>
        <w:t>г.</w:t>
      </w:r>
    </w:p>
    <w:p w:rsidR="00D36F53" w:rsidRPr="0039684E" w:rsidRDefault="00D36F53" w:rsidP="0053691B">
      <w:pPr>
        <w:pStyle w:val="Textbody"/>
        <w:spacing w:before="240"/>
        <w:rPr>
          <w:lang w:val="ru-RU"/>
        </w:rPr>
      </w:pPr>
    </w:p>
    <w:p w:rsidR="002C4702" w:rsidRPr="0039684E" w:rsidRDefault="00D36F53" w:rsidP="00863387">
      <w:pPr>
        <w:ind w:firstLine="426"/>
        <w:jc w:val="both"/>
        <w:rPr>
          <w:iCs/>
        </w:rPr>
      </w:pPr>
      <w:r w:rsidRPr="0039684E">
        <w:rPr>
          <w:iCs/>
        </w:rPr>
        <w:t>Государственное унитарное предприятие Республики Крым «Вода Крыма» (сокращённое наименование – ГУП РК «Вода Крыма»), именуемое в дальнейшем  «Заказчик», в лице заместителя генерального директора Щёголева Эдуарда Геннадьевича,  действующего</w:t>
      </w:r>
      <w:r w:rsidR="00C06610">
        <w:rPr>
          <w:iCs/>
        </w:rPr>
        <w:t xml:space="preserve"> на основании доверенности № 489 от 22.12</w:t>
      </w:r>
      <w:r w:rsidRPr="0039684E">
        <w:rPr>
          <w:iCs/>
        </w:rPr>
        <w:t xml:space="preserve">.2022 г. и </w:t>
      </w:r>
      <w:r w:rsidR="00BC32D2" w:rsidRPr="0039684E">
        <w:rPr>
          <w:iCs/>
        </w:rPr>
        <w:t>___________________________________</w:t>
      </w:r>
      <w:r w:rsidR="008B6051" w:rsidRPr="0039684E">
        <w:rPr>
          <w:iCs/>
        </w:rPr>
        <w:t xml:space="preserve"> </w:t>
      </w:r>
      <w:r w:rsidR="00BC32D2" w:rsidRPr="0039684E">
        <w:rPr>
          <w:iCs/>
        </w:rPr>
        <w:t>___________________________</w:t>
      </w:r>
      <w:r w:rsidRPr="0039684E">
        <w:rPr>
          <w:iCs/>
        </w:rPr>
        <w:t xml:space="preserve">, именуемое в дальнейшем «Подрядчик», действующего на основании Устава, с другой стороны, в дальнейшем вместе именуемые «Стороны», и каждый в отдельности «Сторона»,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№44-ФЗ) по результатам проведения закупки у единственного поставщика (подрядчика, исполнителя), на </w:t>
      </w:r>
      <w:r w:rsidR="001A0A11" w:rsidRPr="0039684E">
        <w:rPr>
          <w:iCs/>
        </w:rPr>
        <w:t xml:space="preserve">основании распоряжения Совета министров </w:t>
      </w:r>
      <w:r w:rsidR="002C4702" w:rsidRPr="0039684E">
        <w:rPr>
          <w:iCs/>
        </w:rPr>
        <w:t xml:space="preserve">Республики Крым от 19.05.2020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Распоряжением Совета министров Республики Крым от 13 декабря 2022 года № 2015 – р (в редакции распоряжения Совета министров Республики Крым от 20 января 2023 года № 66-р)  </w:t>
      </w:r>
      <w:r w:rsidR="001A0A11" w:rsidRPr="0039684E">
        <w:rPr>
          <w:iCs/>
        </w:rPr>
        <w:t>и</w:t>
      </w:r>
      <w:r w:rsidRPr="0039684E">
        <w:rPr>
          <w:iCs/>
        </w:rPr>
        <w:t xml:space="preserve"> распоряжения главы Республики Крым от __</w:t>
      </w:r>
      <w:r w:rsidR="00314A12" w:rsidRPr="0039684E">
        <w:rPr>
          <w:iCs/>
        </w:rPr>
        <w:t>_</w:t>
      </w:r>
      <w:r w:rsidR="002C4702" w:rsidRPr="0039684E">
        <w:rPr>
          <w:iCs/>
        </w:rPr>
        <w:t>_</w:t>
      </w:r>
      <w:r w:rsidR="00314A12" w:rsidRPr="0039684E">
        <w:rPr>
          <w:iCs/>
        </w:rPr>
        <w:t>__</w:t>
      </w:r>
      <w:r w:rsidR="002C4702" w:rsidRPr="0039684E">
        <w:rPr>
          <w:iCs/>
        </w:rPr>
        <w:t>___</w:t>
      </w:r>
      <w:r w:rsidR="00314A12" w:rsidRPr="0039684E">
        <w:rPr>
          <w:iCs/>
        </w:rPr>
        <w:t>________</w:t>
      </w:r>
      <w:r w:rsidRPr="0039684E">
        <w:rPr>
          <w:iCs/>
        </w:rPr>
        <w:t>_№__</w:t>
      </w:r>
      <w:r w:rsidR="00314A12" w:rsidRPr="0039684E">
        <w:rPr>
          <w:iCs/>
        </w:rPr>
        <w:t>__</w:t>
      </w:r>
      <w:r w:rsidR="002C4702" w:rsidRPr="0039684E">
        <w:rPr>
          <w:iCs/>
        </w:rPr>
        <w:t>_________</w:t>
      </w:r>
      <w:r w:rsidR="00314A12" w:rsidRPr="0039684E">
        <w:rPr>
          <w:iCs/>
        </w:rPr>
        <w:t>_</w:t>
      </w:r>
      <w:r w:rsidR="002C4702" w:rsidRPr="0039684E">
        <w:rPr>
          <w:iCs/>
        </w:rPr>
        <w:t>____</w:t>
      </w:r>
      <w:r w:rsidR="00314A12" w:rsidRPr="0039684E">
        <w:rPr>
          <w:iCs/>
        </w:rPr>
        <w:t>__</w:t>
      </w:r>
      <w:r w:rsidRPr="0039684E">
        <w:rPr>
          <w:iCs/>
        </w:rPr>
        <w:t xml:space="preserve">___ </w:t>
      </w:r>
    </w:p>
    <w:p w:rsidR="00D36F53" w:rsidRPr="0039684E" w:rsidRDefault="00D36F53" w:rsidP="00CB2F96">
      <w:pPr>
        <w:jc w:val="both"/>
        <w:rPr>
          <w:iCs/>
        </w:rPr>
      </w:pPr>
      <w:r w:rsidRPr="0039684E">
        <w:rPr>
          <w:iCs/>
        </w:rPr>
        <w:t>о нижеследующем:</w:t>
      </w:r>
    </w:p>
    <w:p w:rsidR="00D36F53" w:rsidRPr="0039684E" w:rsidRDefault="00D36F53" w:rsidP="0053691B">
      <w:pPr>
        <w:ind w:firstLine="709"/>
        <w:jc w:val="both"/>
        <w:rPr>
          <w:iCs/>
        </w:rPr>
      </w:pPr>
    </w:p>
    <w:p w:rsidR="00D36F53" w:rsidRPr="0039684E" w:rsidRDefault="00D36F53" w:rsidP="0053691B">
      <w:pPr>
        <w:pStyle w:val="Standard"/>
        <w:numPr>
          <w:ilvl w:val="0"/>
          <w:numId w:val="7"/>
        </w:numPr>
        <w:ind w:left="0" w:firstLine="0"/>
        <w:contextualSpacing/>
        <w:jc w:val="center"/>
        <w:rPr>
          <w:b/>
          <w:lang w:val="ru-RU"/>
        </w:rPr>
      </w:pPr>
      <w:r w:rsidRPr="0039684E">
        <w:rPr>
          <w:b/>
          <w:lang w:val="ru-RU"/>
        </w:rPr>
        <w:t>Предмет Контракта</w:t>
      </w:r>
    </w:p>
    <w:p w:rsidR="00D36F53" w:rsidRPr="00622164" w:rsidRDefault="00D36F53" w:rsidP="0053691B">
      <w:pPr>
        <w:numPr>
          <w:ilvl w:val="1"/>
          <w:numId w:val="35"/>
        </w:numPr>
        <w:suppressAutoHyphens w:val="0"/>
        <w:spacing w:after="160" w:line="259" w:lineRule="auto"/>
        <w:ind w:left="0" w:firstLine="709"/>
        <w:jc w:val="both"/>
        <w:rPr>
          <w:b/>
          <w:bCs/>
          <w:lang w:eastAsia="ar-SA"/>
        </w:rPr>
      </w:pPr>
      <w:r w:rsidRPr="0039684E">
        <w:rPr>
          <w:bCs/>
          <w:iCs/>
          <w:lang w:eastAsia="ar-SA"/>
        </w:rPr>
        <w:t xml:space="preserve">По настоящему Контракту Заказчик поручает, а Подрядчик принимает на себя обязательства на выполнение строительно-монтажных работ по объекту: </w:t>
      </w:r>
      <w:r w:rsidR="00DC10FD" w:rsidRPr="0039684E">
        <w:rPr>
          <w:bCs/>
          <w:iCs/>
          <w:lang w:eastAsia="ar-SA"/>
        </w:rPr>
        <w:t>«</w:t>
      </w:r>
      <w:r w:rsidR="00CA1D46" w:rsidRPr="00B448A8">
        <w:t>Реконструкция напорного аварийного канализационного коллектора D500 мм. от КНС "Бытовая" до Орджоникидзевских КОС</w:t>
      </w:r>
      <w:r w:rsidR="00120221" w:rsidRPr="0039684E">
        <w:rPr>
          <w:bCs/>
          <w:iCs/>
          <w:lang w:eastAsia="ar-SA"/>
        </w:rPr>
        <w:t>»</w:t>
      </w:r>
      <w:r w:rsidR="00DC10FD" w:rsidRPr="0039684E">
        <w:rPr>
          <w:bCs/>
          <w:iCs/>
          <w:lang w:eastAsia="ar-SA"/>
        </w:rPr>
        <w:t xml:space="preserve">, </w:t>
      </w:r>
      <w:r w:rsidRPr="0039684E">
        <w:rPr>
          <w:bCs/>
          <w:iCs/>
          <w:lang w:eastAsia="ar-SA"/>
        </w:rPr>
        <w:t>(далее – Работы, Объект), в соответствии с Техническим заданием (Приложение № 3 к Контракту), в срок, установленный</w:t>
      </w:r>
      <w:r w:rsidRPr="0039684E">
        <w:rPr>
          <w:iCs/>
          <w:lang w:eastAsia="ar-SA"/>
        </w:rPr>
        <w:t xml:space="preserve"> </w:t>
      </w:r>
      <w:r w:rsidRPr="00622164">
        <w:rPr>
          <w:iCs/>
          <w:lang w:eastAsia="ar-SA"/>
        </w:rPr>
        <w:t>Графиком производства работ (Приложение № 1 к Контракту), по цене в соответствии со Сводной сметной стоимости строительства (Приложение № 2 к Контракту), являющимися неотъемлемыми частями настоящего Контракта. Заказчик обязуется принять выполненные Работы и оплатить их в порядке и на условиях, предусмотренных Контрактом</w:t>
      </w:r>
      <w:r w:rsidRPr="00622164">
        <w:rPr>
          <w:lang w:eastAsia="ar-SA"/>
        </w:rPr>
        <w:t>.</w:t>
      </w:r>
    </w:p>
    <w:p w:rsidR="00D36F53" w:rsidRDefault="00D36F53" w:rsidP="0053691B">
      <w:pPr>
        <w:ind w:firstLine="709"/>
        <w:jc w:val="both"/>
        <w:rPr>
          <w:b/>
        </w:rPr>
      </w:pPr>
      <w:r w:rsidRPr="00622164">
        <w:t xml:space="preserve">1.2 Работы выполняются в рамках: </w:t>
      </w:r>
      <w:r w:rsidR="002012F9" w:rsidRPr="00622164">
        <w:rPr>
          <w:b/>
        </w:rPr>
        <w:t>Реконструкция</w:t>
      </w:r>
      <w:r w:rsidR="00633D9A" w:rsidRPr="00622164">
        <w:rPr>
          <w:b/>
        </w:rPr>
        <w:t>.</w:t>
      </w:r>
    </w:p>
    <w:p w:rsidR="00C06610" w:rsidRPr="000419BE" w:rsidRDefault="00C06610" w:rsidP="00C06610">
      <w:pPr>
        <w:suppressAutoHyphens w:val="0"/>
        <w:spacing w:after="160" w:line="259" w:lineRule="auto"/>
        <w:ind w:firstLine="709"/>
        <w:jc w:val="both"/>
        <w:rPr>
          <w:color w:val="000000"/>
          <w:lang w:eastAsia="ar-SA"/>
        </w:rPr>
      </w:pPr>
      <w:r w:rsidRPr="00C06610">
        <w:t xml:space="preserve">1.3 </w:t>
      </w:r>
      <w:r w:rsidRPr="00C06610">
        <w:rPr>
          <w:color w:val="000000"/>
          <w:lang w:eastAsia="ar-SA"/>
        </w:rPr>
        <w:t>Идентификационный код</w:t>
      </w:r>
      <w:r w:rsidRPr="004815AE">
        <w:rPr>
          <w:color w:val="000000"/>
          <w:lang w:eastAsia="ar-SA"/>
        </w:rPr>
        <w:t> закупки:</w:t>
      </w:r>
      <w:r>
        <w:rPr>
          <w:color w:val="000000"/>
          <w:lang w:eastAsia="ar-SA"/>
        </w:rPr>
        <w:t>_____________</w:t>
      </w:r>
    </w:p>
    <w:p w:rsidR="00C06610" w:rsidRPr="0039684E" w:rsidRDefault="00C06610" w:rsidP="0053691B">
      <w:pPr>
        <w:ind w:firstLine="709"/>
        <w:jc w:val="both"/>
        <w:rPr>
          <w:b/>
        </w:rPr>
      </w:pPr>
    </w:p>
    <w:p w:rsidR="00D36F53" w:rsidRPr="0039684E" w:rsidRDefault="00D36F53" w:rsidP="00BB3149">
      <w:pPr>
        <w:pStyle w:val="Standard"/>
        <w:contextualSpacing/>
        <w:jc w:val="both"/>
        <w:rPr>
          <w:lang w:val="ru-RU"/>
        </w:rPr>
      </w:pPr>
    </w:p>
    <w:p w:rsidR="00D36F53" w:rsidRDefault="00D36F53" w:rsidP="00C06610">
      <w:pPr>
        <w:widowControl w:val="0"/>
        <w:numPr>
          <w:ilvl w:val="0"/>
          <w:numId w:val="44"/>
        </w:numPr>
        <w:jc w:val="center"/>
        <w:rPr>
          <w:b/>
        </w:rPr>
      </w:pPr>
      <w:r w:rsidRPr="0039684E">
        <w:rPr>
          <w:b/>
        </w:rPr>
        <w:t>Цена Контракта и порядок расчетов</w:t>
      </w:r>
    </w:p>
    <w:p w:rsidR="00320032" w:rsidRPr="0039684E" w:rsidRDefault="00320032" w:rsidP="00320032">
      <w:pPr>
        <w:widowControl w:val="0"/>
        <w:ind w:left="360"/>
        <w:rPr>
          <w:b/>
        </w:rPr>
      </w:pPr>
    </w:p>
    <w:p w:rsidR="00DC10FD" w:rsidRPr="00427F57" w:rsidRDefault="00320032" w:rsidP="00CA1D46">
      <w:pPr>
        <w:pStyle w:val="af0"/>
        <w:ind w:left="0"/>
        <w:rPr>
          <w:bCs/>
          <w:i/>
          <w:color w:val="auto"/>
          <w:lang w:eastAsia="ru-RU"/>
        </w:rPr>
      </w:pPr>
      <w:r>
        <w:rPr>
          <w:color w:val="auto"/>
        </w:rPr>
        <w:t xml:space="preserve">           2.1. </w:t>
      </w:r>
      <w:r w:rsidR="00010908" w:rsidRPr="0039684E">
        <w:rPr>
          <w:color w:val="auto"/>
        </w:rPr>
        <w:t xml:space="preserve">Цена Контракта составляет – </w:t>
      </w:r>
      <w:r w:rsidR="00CA1D46" w:rsidRPr="00CA1D46">
        <w:rPr>
          <w:b/>
        </w:rPr>
        <w:t>86 469</w:t>
      </w:r>
      <w:r w:rsidR="00CA1D46">
        <w:rPr>
          <w:b/>
        </w:rPr>
        <w:t> </w:t>
      </w:r>
      <w:r w:rsidR="00CA1D46" w:rsidRPr="00CA1D46">
        <w:rPr>
          <w:b/>
        </w:rPr>
        <w:t>661</w:t>
      </w:r>
      <w:r w:rsidR="00CA1D46">
        <w:rPr>
          <w:b/>
        </w:rPr>
        <w:t xml:space="preserve"> </w:t>
      </w:r>
      <w:r w:rsidR="00CA1D46">
        <w:rPr>
          <w:b/>
          <w:color w:val="auto"/>
        </w:rPr>
        <w:t>рублей 0</w:t>
      </w:r>
      <w:r w:rsidR="00CA1D46" w:rsidRPr="0039684E">
        <w:rPr>
          <w:b/>
          <w:color w:val="auto"/>
        </w:rPr>
        <w:t>0 копе</w:t>
      </w:r>
      <w:r w:rsidR="00CA1D46">
        <w:rPr>
          <w:b/>
          <w:color w:val="auto"/>
        </w:rPr>
        <w:t>е</w:t>
      </w:r>
      <w:r w:rsidR="00CA1D46" w:rsidRPr="0039684E">
        <w:rPr>
          <w:b/>
          <w:color w:val="auto"/>
        </w:rPr>
        <w:t>к</w:t>
      </w:r>
      <w:r w:rsidR="00CA1D46">
        <w:rPr>
          <w:b/>
        </w:rPr>
        <w:t xml:space="preserve"> </w:t>
      </w:r>
      <w:r w:rsidR="00CA1D46" w:rsidRPr="00CA1D46">
        <w:rPr>
          <w:b/>
        </w:rPr>
        <w:t>(Восемьдесят шесть миллионов четыреста шестьдесят девять тысяч шестьсот шестьдесят один рубль 00 копеек)</w:t>
      </w:r>
      <w:r w:rsidR="007A4B71" w:rsidRPr="00CA1D46">
        <w:rPr>
          <w:b/>
          <w:bCs/>
          <w:color w:val="auto"/>
          <w:lang w:eastAsia="ru-RU"/>
        </w:rPr>
        <w:t xml:space="preserve">, </w:t>
      </w:r>
      <w:r w:rsidR="00863387" w:rsidRPr="00CA1D46">
        <w:rPr>
          <w:bCs/>
          <w:i/>
          <w:color w:val="auto"/>
          <w:lang w:eastAsia="ru-RU"/>
        </w:rPr>
        <w:t>в том числе НДС 20%</w:t>
      </w:r>
      <w:r w:rsidR="00E363F9" w:rsidRPr="00CA1D46">
        <w:rPr>
          <w:bCs/>
          <w:i/>
          <w:color w:val="auto"/>
          <w:lang w:eastAsia="ru-RU"/>
        </w:rPr>
        <w:t xml:space="preserve"> </w:t>
      </w:r>
      <w:r w:rsidR="00427F57">
        <w:rPr>
          <w:bCs/>
          <w:i/>
          <w:color w:val="auto"/>
          <w:lang w:eastAsia="ru-RU"/>
        </w:rPr>
        <w:t>14 411 610</w:t>
      </w:r>
      <w:r w:rsidR="00427F57" w:rsidRPr="00427F57">
        <w:t xml:space="preserve"> </w:t>
      </w:r>
      <w:r w:rsidR="00427F57">
        <w:rPr>
          <w:bCs/>
          <w:i/>
          <w:color w:val="auto"/>
          <w:lang w:eastAsia="ru-RU"/>
        </w:rPr>
        <w:t>рублей 17</w:t>
      </w:r>
      <w:r w:rsidR="00427F57" w:rsidRPr="00427F57">
        <w:rPr>
          <w:bCs/>
          <w:i/>
          <w:color w:val="auto"/>
          <w:lang w:eastAsia="ru-RU"/>
        </w:rPr>
        <w:t xml:space="preserve"> копеек</w:t>
      </w:r>
      <w:r w:rsidR="00427F57">
        <w:rPr>
          <w:bCs/>
          <w:i/>
          <w:color w:val="auto"/>
          <w:lang w:eastAsia="ru-RU"/>
        </w:rPr>
        <w:t xml:space="preserve"> </w:t>
      </w:r>
      <w:r w:rsidR="00427F57" w:rsidRPr="00427F57">
        <w:rPr>
          <w:bCs/>
          <w:i/>
          <w:color w:val="auto"/>
          <w:lang w:eastAsia="ru-RU"/>
        </w:rPr>
        <w:t>(Четырнадцать миллиона четыреста одиннадцать тысяч шестьсот десять рублей 17 копеек</w:t>
      </w:r>
      <w:r w:rsidR="00427F57">
        <w:rPr>
          <w:bCs/>
          <w:i/>
          <w:color w:val="auto"/>
          <w:lang w:eastAsia="ru-RU"/>
        </w:rPr>
        <w:t>).</w:t>
      </w:r>
    </w:p>
    <w:p w:rsidR="00D96E8D" w:rsidRPr="00C60690" w:rsidRDefault="00320032" w:rsidP="001824E5">
      <w:pPr>
        <w:jc w:val="both"/>
      </w:pPr>
      <w:r>
        <w:t xml:space="preserve">           2.2. </w:t>
      </w:r>
      <w:r w:rsidR="00D652B6" w:rsidRPr="00320032">
        <w:t xml:space="preserve">Контрактом предусмотрена выплата авансового платежа </w:t>
      </w:r>
      <w:r w:rsidR="00093FEA" w:rsidRPr="00320032">
        <w:t xml:space="preserve">Подрядчику на лицевой счёт, открытый в территориальном органе Федерального казначейства </w:t>
      </w:r>
      <w:r w:rsidR="0039684E" w:rsidRPr="00320032">
        <w:t>в размере 1</w:t>
      </w:r>
      <w:r w:rsidR="00D652B6" w:rsidRPr="00320032">
        <w:t xml:space="preserve">0 % от цены контракта, указанной в пункте </w:t>
      </w:r>
      <w:r>
        <w:t xml:space="preserve">2.1. </w:t>
      </w:r>
      <w:r w:rsidR="00D652B6" w:rsidRPr="00320032">
        <w:t>настоящего контракта, в сумме</w:t>
      </w:r>
      <w:r w:rsidR="00C60690" w:rsidRPr="00320032">
        <w:t xml:space="preserve"> </w:t>
      </w:r>
      <w:r w:rsidR="00C60690">
        <w:t xml:space="preserve">8 646 966 </w:t>
      </w:r>
      <w:r w:rsidR="00C60690" w:rsidRPr="00320032">
        <w:rPr>
          <w:bCs/>
          <w:i/>
        </w:rPr>
        <w:t>рублей 1</w:t>
      </w:r>
      <w:r>
        <w:rPr>
          <w:bCs/>
          <w:i/>
        </w:rPr>
        <w:t>0</w:t>
      </w:r>
      <w:r w:rsidR="00C60690" w:rsidRPr="00320032">
        <w:rPr>
          <w:bCs/>
          <w:i/>
        </w:rPr>
        <w:t xml:space="preserve"> копеек</w:t>
      </w:r>
      <w:r w:rsidR="00C60690">
        <w:t xml:space="preserve"> (</w:t>
      </w:r>
      <w:r w:rsidR="00C60690" w:rsidRPr="00B448A8">
        <w:t>Восемь миллионов шестьсот сорок шесть тысяч девятьсот шестьдесят шесть рублей 10 копеек</w:t>
      </w:r>
      <w:r w:rsidR="00C60690">
        <w:t>)</w:t>
      </w:r>
      <w:r w:rsidR="00091315" w:rsidRPr="00320032">
        <w:t xml:space="preserve">, </w:t>
      </w:r>
      <w:r w:rsidR="00D652B6" w:rsidRPr="00320032">
        <w:t xml:space="preserve">в течение 7 </w:t>
      </w:r>
      <w:r w:rsidR="000E6902">
        <w:t xml:space="preserve">рабочих </w:t>
      </w:r>
      <w:r w:rsidR="00D652B6" w:rsidRPr="00320032">
        <w:t xml:space="preserve">дней со дня выставления последним счета на перечисление </w:t>
      </w:r>
      <w:r w:rsidR="00D652B6" w:rsidRPr="00320032">
        <w:lastRenderedPageBreak/>
        <w:t>авансового платежа, но не ранее регистрации контракта Заказчиком в реестре конт</w:t>
      </w:r>
      <w:r w:rsidR="00CB69F9" w:rsidRPr="00320032">
        <w:t>рактов, заключаемых заказчиками,</w:t>
      </w:r>
      <w:r w:rsidR="00CB69F9" w:rsidRPr="00320032">
        <w:rPr>
          <w:sz w:val="26"/>
          <w:szCs w:val="26"/>
        </w:rPr>
        <w:t xml:space="preserve"> </w:t>
      </w:r>
      <w:r w:rsidR="00CB69F9" w:rsidRPr="00320032">
        <w:t>но не более лимитов, доведенных Заказчику на соответствующий год.</w:t>
      </w:r>
    </w:p>
    <w:p w:rsidR="00D96E8D" w:rsidRPr="0039684E" w:rsidRDefault="00D652B6" w:rsidP="0053691B">
      <w:pPr>
        <w:pStyle w:val="af0"/>
        <w:ind w:left="0" w:firstLine="709"/>
        <w:rPr>
          <w:color w:val="auto"/>
        </w:rPr>
      </w:pPr>
      <w:r w:rsidRPr="0039684E">
        <w:rPr>
          <w:color w:val="auto"/>
        </w:rPr>
        <w:t xml:space="preserve">Обязательство Заказчика по внесению авансового платежа, предусмотренное настоящим пунктом контракта, считается исполненным с момента списания денежных средств в размере, указанном в настоящем пункте, с </w:t>
      </w:r>
      <w:r w:rsidR="00320032">
        <w:rPr>
          <w:color w:val="auto"/>
        </w:rPr>
        <w:t>лицевого</w:t>
      </w:r>
      <w:r w:rsidRPr="0039684E">
        <w:rPr>
          <w:color w:val="auto"/>
        </w:rPr>
        <w:t xml:space="preserve"> счета Заказчика, указанного в настоящем контракте.</w:t>
      </w:r>
    </w:p>
    <w:p w:rsidR="00D96E8D" w:rsidRPr="0039684E" w:rsidRDefault="00965EDA" w:rsidP="0053691B">
      <w:pPr>
        <w:pStyle w:val="af0"/>
        <w:ind w:left="0" w:firstLine="709"/>
        <w:rPr>
          <w:color w:val="auto"/>
        </w:rPr>
      </w:pPr>
      <w:r w:rsidRPr="0039684E">
        <w:t>Отсутствие авансирования не является основанием для неисполнения Подрядч</w:t>
      </w:r>
      <w:r w:rsidR="00F3525B">
        <w:t>иком обязанностей по Контракту.</w:t>
      </w:r>
    </w:p>
    <w:p w:rsidR="007A4B71" w:rsidRDefault="00D36F53" w:rsidP="0039684E">
      <w:pPr>
        <w:pStyle w:val="af0"/>
        <w:ind w:left="0" w:firstLine="709"/>
        <w:rPr>
          <w:color w:val="auto"/>
        </w:rPr>
      </w:pPr>
      <w:r w:rsidRPr="0039684E">
        <w:rPr>
          <w:color w:val="auto"/>
        </w:rPr>
        <w:t>Стоимост</w:t>
      </w:r>
      <w:r w:rsidR="007F40BF" w:rsidRPr="0039684E">
        <w:rPr>
          <w:color w:val="auto"/>
        </w:rPr>
        <w:t>ь работ в 2023 году составляет</w:t>
      </w:r>
      <w:r w:rsidR="0039684E" w:rsidRPr="0039684E">
        <w:rPr>
          <w:color w:val="auto"/>
        </w:rPr>
        <w:t xml:space="preserve"> </w:t>
      </w:r>
      <w:r w:rsidR="002012F9">
        <w:rPr>
          <w:color w:val="auto"/>
        </w:rPr>
        <w:t xml:space="preserve">61 353 104 </w:t>
      </w:r>
      <w:r w:rsidR="0039684E" w:rsidRPr="0039684E">
        <w:rPr>
          <w:color w:val="auto"/>
        </w:rPr>
        <w:t>рубля 00 копеек</w:t>
      </w:r>
      <w:r w:rsidR="007F40BF" w:rsidRPr="0039684E">
        <w:rPr>
          <w:color w:val="auto"/>
        </w:rPr>
        <w:t xml:space="preserve"> </w:t>
      </w:r>
      <w:r w:rsidR="0039684E" w:rsidRPr="0039684E">
        <w:rPr>
          <w:color w:val="auto"/>
        </w:rPr>
        <w:t>(</w:t>
      </w:r>
      <w:r w:rsidR="002012F9" w:rsidRPr="002012F9">
        <w:rPr>
          <w:color w:val="auto"/>
        </w:rPr>
        <w:t>Шестьдесят один миллион триста пятьдесят три тысячи сто четыре рубля 00 копеек</w:t>
      </w:r>
      <w:r w:rsidR="0039684E" w:rsidRPr="0039684E">
        <w:rPr>
          <w:color w:val="auto"/>
        </w:rPr>
        <w:t>)</w:t>
      </w:r>
      <w:r w:rsidR="002012F9">
        <w:rPr>
          <w:color w:val="auto"/>
        </w:rPr>
        <w:t>.</w:t>
      </w:r>
      <w:r w:rsidR="0039684E" w:rsidRPr="0039684E">
        <w:rPr>
          <w:color w:val="auto"/>
        </w:rPr>
        <w:t xml:space="preserve"> </w:t>
      </w:r>
    </w:p>
    <w:p w:rsidR="0039684E" w:rsidRPr="0039684E" w:rsidRDefault="0039684E" w:rsidP="0039684E">
      <w:pPr>
        <w:pStyle w:val="af0"/>
        <w:ind w:left="0" w:firstLine="709"/>
        <w:rPr>
          <w:color w:val="auto"/>
        </w:rPr>
      </w:pPr>
      <w:r w:rsidRPr="0039684E">
        <w:rPr>
          <w:color w:val="auto"/>
        </w:rPr>
        <w:t>Стоимост</w:t>
      </w:r>
      <w:r>
        <w:rPr>
          <w:color w:val="auto"/>
        </w:rPr>
        <w:t>ь работ в 2024</w:t>
      </w:r>
      <w:r w:rsidRPr="0039684E">
        <w:rPr>
          <w:color w:val="auto"/>
        </w:rPr>
        <w:t xml:space="preserve"> году составляет </w:t>
      </w:r>
      <w:r w:rsidR="002012F9">
        <w:rPr>
          <w:color w:val="auto"/>
        </w:rPr>
        <w:t>25 116 557</w:t>
      </w:r>
      <w:r>
        <w:rPr>
          <w:color w:val="auto"/>
        </w:rPr>
        <w:t xml:space="preserve"> </w:t>
      </w:r>
      <w:r w:rsidRPr="0039684E">
        <w:rPr>
          <w:color w:val="auto"/>
        </w:rPr>
        <w:t>рубля 00 копеек (</w:t>
      </w:r>
      <w:r w:rsidR="002012F9" w:rsidRPr="002012F9">
        <w:rPr>
          <w:color w:val="auto"/>
        </w:rPr>
        <w:t>Двадцать пять миллионов сто шестнадцать тысяч пятьсот пятьдесят семь рублей 00 копеек</w:t>
      </w:r>
      <w:r>
        <w:rPr>
          <w:color w:val="auto"/>
        </w:rPr>
        <w:t>)</w:t>
      </w:r>
      <w:r w:rsidR="008A6124">
        <w:rPr>
          <w:color w:val="auto"/>
        </w:rPr>
        <w:t>.</w:t>
      </w:r>
    </w:p>
    <w:p w:rsidR="00D36F53" w:rsidRPr="0039684E" w:rsidRDefault="00091315" w:rsidP="00320032">
      <w:pPr>
        <w:pStyle w:val="af0"/>
        <w:ind w:left="0" w:firstLine="709"/>
      </w:pPr>
      <w:r w:rsidRPr="0039684E">
        <w:t>2.3</w:t>
      </w:r>
      <w:r w:rsidR="00D36F53" w:rsidRPr="0039684E">
        <w:t xml:space="preserve"> Указанная в п. 2.1 настоящего Контракта стоимость Работ по настоящему Контракту учитывает все возможные расходы Подрядчика </w:t>
      </w:r>
      <w:r w:rsidR="00943431" w:rsidRPr="0039684E">
        <w:t xml:space="preserve">на </w:t>
      </w:r>
      <w:r w:rsidR="00320032">
        <w:t>реконструкцию</w:t>
      </w:r>
      <w:r w:rsidR="00D36F53" w:rsidRPr="0039684E">
        <w:t xml:space="preserve"> Объекта, включая стоимость всех налогов, включая НДС, материалов, оборудования, конструкций и затрат, связанных с их доставкой на строительную площадку с выполнением погрузочных работ, затрат на строительство временных зданий и сооружений, охрану Объекта, выполнение технических условий, стоимость коммунальных услуг, необходимых для обеспечения технического перевооружения (капитальный ремонт), Объекта до даты приемки Объекта Заказчиком, пусконаладочных работ, инфляцию, расходы на непредвиденные работы и затраты, другие затраты, прямо не поименованные в настоящем Контракте, но необходимость которых вызвана выполнением обязательств Подрядчиком в соответствии с пунктом 1.1 настоящего Контракта по согласованию с Заказчиком.</w:t>
      </w:r>
    </w:p>
    <w:p w:rsidR="00D36F53" w:rsidRPr="0039684E" w:rsidRDefault="00091315" w:rsidP="0053691B">
      <w:pPr>
        <w:widowControl w:val="0"/>
        <w:suppressAutoHyphens w:val="0"/>
        <w:ind w:firstLine="709"/>
        <w:jc w:val="both"/>
      </w:pPr>
      <w:r w:rsidRPr="0039684E">
        <w:t>2.4</w:t>
      </w:r>
      <w:r w:rsidR="00D36F53" w:rsidRPr="0039684E">
        <w:t xml:space="preserve"> Подрядчик удовлетворен правильностью и достаточностью цены Контракта, указанной в п. 2.1 Контракта, и подтверждает, что в основу расчета цены Контракта положены достоверные сведения в отношении характера и объема Работ. </w:t>
      </w:r>
    </w:p>
    <w:p w:rsidR="00D36F53" w:rsidRPr="0039684E" w:rsidRDefault="00091315" w:rsidP="0053691B">
      <w:pPr>
        <w:ind w:firstLine="709"/>
        <w:jc w:val="both"/>
      </w:pPr>
      <w:r w:rsidRPr="0039684E">
        <w:t>2.5</w:t>
      </w:r>
      <w:r w:rsidR="00D36F53" w:rsidRPr="0039684E">
        <w:t xml:space="preserve"> Источник</w:t>
      </w:r>
      <w:r w:rsidR="00965EDA" w:rsidRPr="0039684E">
        <w:t xml:space="preserve"> финансирования – </w:t>
      </w:r>
      <w:r w:rsidR="00093FEA" w:rsidRPr="0039684E">
        <w:t xml:space="preserve">Средства </w:t>
      </w:r>
      <w:r w:rsidR="00965EDA" w:rsidRPr="0039684E">
        <w:t>Бюджет</w:t>
      </w:r>
      <w:r w:rsidR="00093FEA" w:rsidRPr="0039684E">
        <w:t>а</w:t>
      </w:r>
      <w:r w:rsidR="00965EDA" w:rsidRPr="0039684E">
        <w:t xml:space="preserve"> Республики Крым</w:t>
      </w:r>
      <w:r w:rsidR="00404DF4">
        <w:t>.</w:t>
      </w:r>
    </w:p>
    <w:p w:rsidR="00D36F53" w:rsidRPr="0039684E" w:rsidRDefault="00091315" w:rsidP="0053691B">
      <w:pPr>
        <w:widowControl w:val="0"/>
        <w:suppressAutoHyphens w:val="0"/>
        <w:ind w:firstLine="709"/>
        <w:jc w:val="both"/>
      </w:pPr>
      <w:r w:rsidRPr="0039684E">
        <w:t>2.6</w:t>
      </w:r>
      <w:r w:rsidR="00D36F53" w:rsidRPr="0039684E">
        <w:t xml:space="preserve"> Подрядчик является самостоятельным плательщиком налогов, сборов и иных обязательных платежей в соответствии с законодательством Российской Федерации. Сумма, подлежащая уплате Заказчиком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36F53" w:rsidRPr="0039684E" w:rsidRDefault="00091315" w:rsidP="0053691B">
      <w:pPr>
        <w:widowControl w:val="0"/>
        <w:suppressAutoHyphens w:val="0"/>
        <w:ind w:firstLine="709"/>
        <w:jc w:val="both"/>
      </w:pPr>
      <w:r w:rsidRPr="0039684E">
        <w:t>2.7</w:t>
      </w:r>
      <w:r w:rsidR="00D36F53" w:rsidRPr="0039684E">
        <w:t xml:space="preserve"> Стоимость выполненного, принятого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00A20082" w:rsidRPr="0039684E">
        <w:rPr>
          <w:noProof/>
          <w:lang w:eastAsia="ru-RU"/>
        </w:rPr>
        <w:drawing>
          <wp:inline distT="0" distB="0" distL="0" distR="0" wp14:anchorId="602F1060" wp14:editId="089429A4">
            <wp:extent cx="269240" cy="269240"/>
            <wp:effectExtent l="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dor:embed="rId8" cstate="print">
                      <a:extLst>
                        <a:ext uri="{28A0092B-C50C-407E-A947-70E740481C1C}">
                          <a14:useLocalDpi xmlns:a14="http://schemas.microsoft.com/office/drawing/2010/main" val="0"/>
                        </a:ext>
                      </a:extLst>
                    </a:blip>
                    <a:srcRect/>
                    <a:stretch>
                      <a:fillRect/>
                    </a:stretch>
                  </pic:blipFill>
                  <pic:spPr bwMode="auto">
                    <a:xfrm>
                      <a:off x="0" y="0"/>
                      <a:ext cx="269240" cy="269240"/>
                    </a:xfrm>
                    <a:prstGeom prst="rect">
                      <a:avLst/>
                    </a:prstGeom>
                    <a:noFill/>
                    <a:ln>
                      <a:noFill/>
                    </a:ln>
                  </pic:spPr>
                </pic:pic>
              </a:graphicData>
            </a:graphic>
          </wp:inline>
        </w:drawing>
      </w:r>
      <w:r w:rsidR="00D36F53" w:rsidRPr="0039684E">
        <w:t>), определяется по формуле (2):</w:t>
      </w:r>
    </w:p>
    <w:p w:rsidR="00D36F53" w:rsidRPr="0039684E" w:rsidRDefault="00A20082" w:rsidP="0053691B">
      <w:pPr>
        <w:widowControl w:val="0"/>
        <w:suppressAutoHyphens w:val="0"/>
        <w:ind w:firstLine="709"/>
        <w:jc w:val="both"/>
      </w:pPr>
      <w:r w:rsidRPr="0039684E">
        <w:rPr>
          <w:noProof/>
          <w:lang w:eastAsia="ru-RU"/>
        </w:rPr>
        <w:drawing>
          <wp:inline distT="0" distB="0" distL="0" distR="0" wp14:anchorId="370E283C" wp14:editId="352A4D5B">
            <wp:extent cx="1376680" cy="269240"/>
            <wp:effectExtent l="0" t="0" r="0" b="0"/>
            <wp:docPr id="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dor:embed="rId9" cstate="print">
                      <a:extLst>
                        <a:ext uri="{28A0092B-C50C-407E-A947-70E740481C1C}">
                          <a14:useLocalDpi xmlns:a14="http://schemas.microsoft.com/office/drawing/2010/main" val="0"/>
                        </a:ext>
                      </a:extLst>
                    </a:blip>
                    <a:srcRect/>
                    <a:stretch>
                      <a:fillRect/>
                    </a:stretch>
                  </pic:blipFill>
                  <pic:spPr bwMode="auto">
                    <a:xfrm>
                      <a:off x="0" y="0"/>
                      <a:ext cx="1376680" cy="269240"/>
                    </a:xfrm>
                    <a:prstGeom prst="rect">
                      <a:avLst/>
                    </a:prstGeom>
                    <a:noFill/>
                    <a:ln>
                      <a:noFill/>
                    </a:ln>
                  </pic:spPr>
                </pic:pic>
              </a:graphicData>
            </a:graphic>
          </wp:inline>
        </w:drawing>
      </w:r>
    </w:p>
    <w:p w:rsidR="00D36F53" w:rsidRPr="0039684E" w:rsidRDefault="00D36F53" w:rsidP="0053691B">
      <w:pPr>
        <w:widowControl w:val="0"/>
        <w:suppressAutoHyphens w:val="0"/>
        <w:ind w:firstLine="709"/>
        <w:jc w:val="both"/>
      </w:pPr>
      <w:r w:rsidRPr="0039684E">
        <w:t>где:</w:t>
      </w:r>
    </w:p>
    <w:p w:rsidR="00D36F53" w:rsidRPr="0039684E" w:rsidRDefault="00A20082" w:rsidP="0053691B">
      <w:pPr>
        <w:widowControl w:val="0"/>
        <w:suppressAutoHyphens w:val="0"/>
        <w:ind w:firstLine="709"/>
        <w:jc w:val="both"/>
      </w:pPr>
      <w:r w:rsidRPr="0039684E">
        <w:rPr>
          <w:noProof/>
          <w:lang w:eastAsia="ru-RU"/>
        </w:rPr>
        <w:drawing>
          <wp:inline distT="0" distB="0" distL="0" distR="0" wp14:anchorId="32E66171" wp14:editId="4B350D88">
            <wp:extent cx="269240" cy="269240"/>
            <wp:effectExtent l="0" t="0" r="0" b="0"/>
            <wp:docPr id="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dor:embed="rId10" cstate="print">
                      <a:extLst>
                        <a:ext uri="{28A0092B-C50C-407E-A947-70E740481C1C}">
                          <a14:useLocalDpi xmlns:a14="http://schemas.microsoft.com/office/drawing/2010/main" val="0"/>
                        </a:ext>
                      </a:extLst>
                    </a:blip>
                    <a:srcRect/>
                    <a:stretch>
                      <a:fillRect/>
                    </a:stretch>
                  </pic:blipFill>
                  <pic:spPr bwMode="auto">
                    <a:xfrm>
                      <a:off x="0" y="0"/>
                      <a:ext cx="269240" cy="269240"/>
                    </a:xfrm>
                    <a:prstGeom prst="rect">
                      <a:avLst/>
                    </a:prstGeom>
                    <a:noFill/>
                    <a:ln>
                      <a:noFill/>
                    </a:ln>
                  </pic:spPr>
                </pic:pic>
              </a:graphicData>
            </a:graphic>
          </wp:inline>
        </w:drawing>
      </w:r>
      <w:r w:rsidR="00D36F53" w:rsidRPr="0039684E">
        <w:t xml:space="preserve"> - цена единицы i-го конструктивного решения (элемента) и (или) комплекса (вида) работ в Смете контракта, руб.;</w:t>
      </w:r>
    </w:p>
    <w:p w:rsidR="00D36F53" w:rsidRPr="0039684E" w:rsidRDefault="00A20082" w:rsidP="0053691B">
      <w:pPr>
        <w:widowControl w:val="0"/>
        <w:suppressAutoHyphens w:val="0"/>
        <w:ind w:firstLine="709"/>
        <w:jc w:val="both"/>
      </w:pPr>
      <w:r w:rsidRPr="0039684E">
        <w:rPr>
          <w:noProof/>
          <w:lang w:eastAsia="ru-RU"/>
        </w:rPr>
        <w:drawing>
          <wp:inline distT="0" distB="0" distL="0" distR="0" wp14:anchorId="4D55004F" wp14:editId="50F9B1BD">
            <wp:extent cx="269240" cy="269240"/>
            <wp:effectExtent l="0" t="0" r="0" b="0"/>
            <wp:docPr id="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dor:embed="rId11" cstate="print">
                      <a:extLst>
                        <a:ext uri="{28A0092B-C50C-407E-A947-70E740481C1C}">
                          <a14:useLocalDpi xmlns:a14="http://schemas.microsoft.com/office/drawing/2010/main" val="0"/>
                        </a:ext>
                      </a:extLst>
                    </a:blip>
                    <a:srcRect/>
                    <a:stretch>
                      <a:fillRect/>
                    </a:stretch>
                  </pic:blipFill>
                  <pic:spPr bwMode="auto">
                    <a:xfrm>
                      <a:off x="0" y="0"/>
                      <a:ext cx="269240" cy="269240"/>
                    </a:xfrm>
                    <a:prstGeom prst="rect">
                      <a:avLst/>
                    </a:prstGeom>
                    <a:noFill/>
                    <a:ln>
                      <a:noFill/>
                    </a:ln>
                  </pic:spPr>
                </pic:pic>
              </a:graphicData>
            </a:graphic>
          </wp:inline>
        </w:drawing>
      </w:r>
      <w:r w:rsidR="00D36F53" w:rsidRPr="0039684E">
        <w:t xml:space="preserve"> - объем выполненных, принятых Заказчиком и подлежащих оплате работ по i-му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rsidR="00D36F53" w:rsidRPr="0039684E" w:rsidRDefault="00D36F53" w:rsidP="0053691B">
      <w:pPr>
        <w:widowControl w:val="0"/>
        <w:suppressAutoHyphens w:val="0"/>
        <w:ind w:firstLine="709"/>
        <w:jc w:val="both"/>
      </w:pPr>
      <w:r w:rsidRPr="0039684E">
        <w:t>Стоимость выполненных, принятых Заказчиком и подлежащих оплате работ (Свр)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rsidR="00D36F53" w:rsidRPr="0039684E" w:rsidRDefault="00A20082" w:rsidP="0053691B">
      <w:pPr>
        <w:widowControl w:val="0"/>
        <w:suppressAutoHyphens w:val="0"/>
        <w:ind w:firstLine="709"/>
        <w:jc w:val="both"/>
      </w:pPr>
      <w:r w:rsidRPr="0039684E">
        <w:rPr>
          <w:noProof/>
          <w:lang w:eastAsia="ru-RU"/>
        </w:rPr>
        <w:lastRenderedPageBreak/>
        <w:drawing>
          <wp:inline distT="0" distB="0" distL="0" distR="0" wp14:anchorId="16246DBD" wp14:editId="0E92A97B">
            <wp:extent cx="914400" cy="537845"/>
            <wp:effectExtent l="0" t="0" r="0" b="0"/>
            <wp:docPr id="5"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dor:embed="rId12" cstate="print">
                      <a:extLst>
                        <a:ext uri="{28A0092B-C50C-407E-A947-70E740481C1C}">
                          <a14:useLocalDpi xmlns:a14="http://schemas.microsoft.com/office/drawing/2010/main" val="0"/>
                        </a:ext>
                      </a:extLst>
                    </a:blip>
                    <a:srcRect/>
                    <a:stretch>
                      <a:fillRect/>
                    </a:stretch>
                  </pic:blipFill>
                  <pic:spPr bwMode="auto">
                    <a:xfrm>
                      <a:off x="0" y="0"/>
                      <a:ext cx="914400" cy="537845"/>
                    </a:xfrm>
                    <a:prstGeom prst="rect">
                      <a:avLst/>
                    </a:prstGeom>
                    <a:noFill/>
                    <a:ln>
                      <a:noFill/>
                    </a:ln>
                  </pic:spPr>
                </pic:pic>
              </a:graphicData>
            </a:graphic>
          </wp:inline>
        </w:drawing>
      </w:r>
    </w:p>
    <w:p w:rsidR="00D36F53" w:rsidRPr="0039684E" w:rsidRDefault="00091315" w:rsidP="0053691B">
      <w:pPr>
        <w:widowControl w:val="0"/>
        <w:suppressAutoHyphens w:val="0"/>
        <w:ind w:firstLine="709"/>
        <w:jc w:val="both"/>
      </w:pPr>
      <w:r w:rsidRPr="0039684E">
        <w:t>2.8</w:t>
      </w:r>
      <w:r w:rsidR="00D36F53" w:rsidRPr="0039684E">
        <w:t xml:space="preserve"> Общая стоимость Контракта на период действия Контракта является твердой и не подлежит изменению, за исключением случаев, предусмотренных Федеральным законом № 44-ФЗ и на условиях, предусмотренных Контрактом и законодательством Российской Федерации. </w:t>
      </w:r>
    </w:p>
    <w:p w:rsidR="009B42A0" w:rsidRPr="0039684E" w:rsidRDefault="00091315" w:rsidP="0053691B">
      <w:pPr>
        <w:widowControl w:val="0"/>
        <w:suppressAutoHyphens w:val="0"/>
        <w:ind w:firstLine="709"/>
        <w:jc w:val="both"/>
      </w:pPr>
      <w:r w:rsidRPr="0039684E">
        <w:t>2.9</w:t>
      </w:r>
      <w:r w:rsidR="00D36F53" w:rsidRPr="0039684E">
        <w:t xml:space="preserve"> Цена контракта является предельной суммой, которую Заказчик вправе выплатить Подрядчику за выполненные Работы по настоящему Контракту.</w:t>
      </w:r>
    </w:p>
    <w:p w:rsidR="00D36F53" w:rsidRPr="0039684E" w:rsidRDefault="00091315" w:rsidP="0053691B">
      <w:pPr>
        <w:widowControl w:val="0"/>
        <w:suppressAutoHyphens w:val="0"/>
        <w:ind w:firstLine="709"/>
        <w:jc w:val="both"/>
      </w:pPr>
      <w:r w:rsidRPr="0039684E">
        <w:t>2.10</w:t>
      </w:r>
      <w:r w:rsidR="00D36F53" w:rsidRPr="0039684E">
        <w:t xml:space="preserve"> </w:t>
      </w:r>
      <w:r w:rsidR="00965EDA" w:rsidRPr="0039684E">
        <w:t>Оплата по настоящему контракту производится Заказчиком по факту выполненных работ, платежом на расчетный счет Подрядчика, указанный в контракте, после выполнения объема Работ в течение 7 дней с даты подписания заказчиком документов о приемке по форме КС-2 КС-3, при отсутствии у Заказчика претензий и замечаний по объему и качеству выполненных работ, с учетом выплаченного аванса. Итоговая оплата по контракту осуществляться после подписания в двухстороннем порядке Акта приемки законченного строительством объекта по форме КС-11 КС-14</w:t>
      </w:r>
      <w:r w:rsidR="00FD54C8" w:rsidRPr="0039684E">
        <w:t xml:space="preserve">. </w:t>
      </w:r>
    </w:p>
    <w:p w:rsidR="00D36F53" w:rsidRPr="0039684E" w:rsidRDefault="00D36F53" w:rsidP="0053691B">
      <w:pPr>
        <w:widowControl w:val="0"/>
        <w:suppressAutoHyphens w:val="0"/>
        <w:ind w:firstLine="709"/>
        <w:jc w:val="both"/>
      </w:pPr>
      <w:r w:rsidRPr="0039684E">
        <w:t>Обязательства Заказчика по оплате цены Контракта считаются исполненными с момента списания денежных средств в размере, установленном Контрактом, с расчетного счета Заказчика. За дальнейшее прохождение денежных средств Заказчик ответственности не несет.</w:t>
      </w:r>
    </w:p>
    <w:p w:rsidR="00D36F53" w:rsidRPr="0039684E" w:rsidRDefault="00091315" w:rsidP="0053691B">
      <w:pPr>
        <w:widowControl w:val="0"/>
        <w:suppressAutoHyphens w:val="0"/>
        <w:ind w:firstLine="709"/>
        <w:jc w:val="both"/>
      </w:pPr>
      <w:r w:rsidRPr="0039684E">
        <w:t>2.11</w:t>
      </w:r>
      <w:r w:rsidR="00D36F53" w:rsidRPr="0039684E">
        <w:t xml:space="preserve"> Необходимость выполнения непредвиденных работ письменно согласовывается с Заказчиком. При возникновении непредвиденных работ составляется ведомость работ, локальная смета на непредвиденные работы и трехсторонний акт с участием представителей: Подрядчика, Авторского надзора, Заказчика. </w:t>
      </w:r>
    </w:p>
    <w:p w:rsidR="00D36F53" w:rsidRPr="0039684E" w:rsidRDefault="00091315" w:rsidP="0053691B">
      <w:pPr>
        <w:widowControl w:val="0"/>
        <w:suppressAutoHyphens w:val="0"/>
        <w:ind w:firstLine="709"/>
        <w:jc w:val="both"/>
      </w:pPr>
      <w:r w:rsidRPr="0039684E">
        <w:t>2.12</w:t>
      </w:r>
      <w:r w:rsidR="00D36F53" w:rsidRPr="0039684E">
        <w:t xml:space="preserve"> Расчет с Подрядчиком за выполненные непредвиденных работ производится на основании подписанных Сторонами актов о приемке </w:t>
      </w:r>
      <w:r w:rsidR="00635EED" w:rsidRPr="0039684E">
        <w:t>выполненных</w:t>
      </w:r>
      <w:r w:rsidR="00D36F53" w:rsidRPr="0039684E">
        <w:t xml:space="preserve"> работ по форме КС-2 КС-№3. </w:t>
      </w:r>
    </w:p>
    <w:p w:rsidR="00D36F53" w:rsidRPr="0039684E" w:rsidRDefault="00091315" w:rsidP="0053691B">
      <w:pPr>
        <w:widowControl w:val="0"/>
        <w:suppressAutoHyphens w:val="0"/>
        <w:ind w:firstLine="709"/>
        <w:jc w:val="both"/>
      </w:pPr>
      <w:r w:rsidRPr="0039684E">
        <w:t>2.13</w:t>
      </w:r>
      <w:r w:rsidR="00D36F53" w:rsidRPr="0039684E">
        <w:t xml:space="preserve"> Стоимость материалов,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КС-2 по фактической стоимости, на основании документов, подтверждающих их фактическую стоимость (конъюнктурный анализ (не менее трех позиций) ТОРГ-12, счет-фактура от поставщика). Стоимость материалов не должна превышать цен, предусмотренных в согласованной локальной смете.</w:t>
      </w:r>
    </w:p>
    <w:p w:rsidR="00D36F53" w:rsidRPr="0039684E" w:rsidRDefault="00091315" w:rsidP="0053691B">
      <w:pPr>
        <w:widowControl w:val="0"/>
        <w:suppressAutoHyphens w:val="0"/>
        <w:ind w:firstLine="709"/>
        <w:jc w:val="both"/>
      </w:pPr>
      <w:r w:rsidRPr="0039684E">
        <w:t>2.14</w:t>
      </w:r>
      <w:r w:rsidR="00D36F53" w:rsidRPr="0039684E">
        <w:t xml:space="preserve"> Заказчик при расчете с Подрядчиком учитывает затраты на непредвиденные работы в случае их возникновения. Сумма средств на непредвиденные работы и затраты в целом не должна превышать суммы, указанной в Сводной смете стоимости строительства, предусмотренной для этих целей (Приложение № 2.1, 2.2 к Контракту).</w:t>
      </w:r>
    </w:p>
    <w:p w:rsidR="00D36F53" w:rsidRPr="0039684E" w:rsidRDefault="00091315" w:rsidP="0053691B">
      <w:pPr>
        <w:widowControl w:val="0"/>
        <w:suppressAutoHyphens w:val="0"/>
        <w:ind w:firstLine="709"/>
        <w:jc w:val="both"/>
      </w:pPr>
      <w:r w:rsidRPr="0039684E">
        <w:t>2.15</w:t>
      </w:r>
      <w:r w:rsidR="00D36F53" w:rsidRPr="0039684E">
        <w:t xml:space="preserve"> Цена Контракта может быть снижена по соглашению Сторон без изменения предусмотренного Контрактом объема Работ, качества выполняемых Работ и иных условий Контракта. При этом Стороны составляют и подписывают дополнительное соглашение к Контракту.</w:t>
      </w:r>
    </w:p>
    <w:p w:rsidR="00D36F53" w:rsidRPr="0039684E" w:rsidRDefault="00091315" w:rsidP="0053691B">
      <w:pPr>
        <w:widowControl w:val="0"/>
        <w:suppressAutoHyphens w:val="0"/>
        <w:ind w:firstLine="709"/>
        <w:jc w:val="both"/>
      </w:pPr>
      <w:r w:rsidRPr="0039684E">
        <w:t>2.16</w:t>
      </w:r>
      <w:r w:rsidR="00D36F53" w:rsidRPr="0039684E">
        <w:t xml:space="preserve"> Допускается увеличение предусмотренного контрактом объема Работ не более чем на десять процентов или уменьшение предусмотренного Контрактом количества выполняемых Работ не более чем на десять процентов. При этом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предусмотренных контрактом объемов Работ стороны Контракта обязаны уменьшить цену Контракта исходя из цены единицы Работы. Цена единицы дополнительно предоставляемой Работы или цена единицы Работы при уменьшении предусмотренного Контрактом количества предоставляемых Работ должна определяться как частное от деления первоначальной цены Контракта на предусмотренное в Контракте количество таких Работ. </w:t>
      </w:r>
    </w:p>
    <w:p w:rsidR="00D36F53" w:rsidRPr="0039684E" w:rsidRDefault="00091315" w:rsidP="0053691B">
      <w:pPr>
        <w:widowControl w:val="0"/>
        <w:suppressAutoHyphens w:val="0"/>
        <w:ind w:firstLine="709"/>
        <w:jc w:val="both"/>
      </w:pPr>
      <w:r w:rsidRPr="0039684E">
        <w:t>2.17</w:t>
      </w:r>
      <w:r w:rsidR="00965EDA" w:rsidRPr="0039684E">
        <w:tab/>
      </w:r>
      <w:r w:rsidR="00D36F53" w:rsidRPr="0039684E">
        <w:t xml:space="preserve">Подрядчик согласен на осуществление главным распорядителем (распорядителем) бюджетных средств, предоставившим субсидии, и органами </w:t>
      </w:r>
      <w:r w:rsidR="00D36F53" w:rsidRPr="0039684E">
        <w:lastRenderedPageBreak/>
        <w:t>государственного (муниципального) финансового контроля проверок соблюдения ими условий и порядка предоставления субсидий (п.5 ст.78 и п. 3 ст.78.1 Бюджетного кодекса Российской Федерации).</w:t>
      </w:r>
    </w:p>
    <w:p w:rsidR="00965EDA" w:rsidRPr="0039684E" w:rsidRDefault="00091315" w:rsidP="0053691B">
      <w:pPr>
        <w:widowControl w:val="0"/>
        <w:suppressAutoHyphens w:val="0"/>
        <w:ind w:firstLine="709"/>
        <w:jc w:val="both"/>
      </w:pPr>
      <w:r w:rsidRPr="0039684E">
        <w:t>2.18</w:t>
      </w:r>
      <w:r w:rsidR="00965EDA" w:rsidRPr="0039684E">
        <w:tab/>
        <w:t>В случае отсутствия бюджетного финансирования или изменения и невозможности выполнения обязательств по Контракту в установленные сроки, Заказчик освобождается от ответственности в соответствии с пунктом 1 статьи 401 ГК РФ, при этом исполнение обязательств производится после поступления средств из бюджета на бюджетный счет Заказчика.</w:t>
      </w:r>
    </w:p>
    <w:p w:rsidR="00D36F53" w:rsidRPr="0039684E" w:rsidRDefault="00091315" w:rsidP="0053691B">
      <w:pPr>
        <w:widowControl w:val="0"/>
        <w:suppressAutoHyphens w:val="0"/>
        <w:ind w:firstLine="709"/>
        <w:jc w:val="both"/>
      </w:pPr>
      <w:r w:rsidRPr="0039684E">
        <w:t>2.19</w:t>
      </w:r>
      <w:r w:rsidR="00965EDA" w:rsidRPr="0039684E">
        <w:tab/>
      </w:r>
      <w:r w:rsidR="00D36F53" w:rsidRPr="0039684E">
        <w:t>Расчеты за выполненные работы между Подрядчиком и Заказчиком производятся с применением к стоимости работ в актах выполненных работ понижающег</w:t>
      </w:r>
      <w:r w:rsidR="00965EDA" w:rsidRPr="0039684E">
        <w:t>о коэффициента (Приложение № 5)</w:t>
      </w:r>
      <w:r w:rsidR="00D36F53" w:rsidRPr="0039684E">
        <w:t>.</w:t>
      </w:r>
    </w:p>
    <w:p w:rsidR="00D36F53" w:rsidRPr="0039684E" w:rsidRDefault="00D36F53" w:rsidP="0053691B">
      <w:pPr>
        <w:widowControl w:val="0"/>
        <w:suppressAutoHyphens w:val="0"/>
        <w:ind w:firstLine="709"/>
        <w:jc w:val="both"/>
      </w:pPr>
      <w:r w:rsidRPr="0039684E">
        <w:t xml:space="preserve">Понижающий коэффициент определяется как частное от деления цены настоящего Контракта на начальную (максимальную) цену Контракта, указанную в документации о проведении конкурентной процедуры закупки. </w:t>
      </w:r>
    </w:p>
    <w:p w:rsidR="00D36F53" w:rsidRPr="0039684E" w:rsidRDefault="00091315" w:rsidP="0053691B">
      <w:pPr>
        <w:widowControl w:val="0"/>
        <w:suppressAutoHyphens w:val="0"/>
        <w:ind w:firstLine="709"/>
        <w:jc w:val="both"/>
      </w:pPr>
      <w:r w:rsidRPr="0039684E">
        <w:t>2.19</w:t>
      </w:r>
      <w:r w:rsidR="00D36F53" w:rsidRPr="0039684E">
        <w:t>.1</w:t>
      </w:r>
      <w:r w:rsidR="00965EDA" w:rsidRPr="0039684E">
        <w:t>.</w:t>
      </w:r>
      <w:r w:rsidR="00D36F53" w:rsidRPr="0039684E">
        <w:t xml:space="preserve"> Оплата по Контракту может быть осуществлена путём выплаты Подрядчику суммы, уменьшенной на сумму начисленной неустойки (пеней, штрафов), предусмотренной разделом 7 настоящего Контракта.</w:t>
      </w:r>
    </w:p>
    <w:p w:rsidR="00D36F53" w:rsidRPr="0039684E" w:rsidRDefault="00091315" w:rsidP="0053691B">
      <w:pPr>
        <w:widowControl w:val="0"/>
        <w:suppressAutoHyphens w:val="0"/>
        <w:ind w:firstLine="709"/>
        <w:jc w:val="both"/>
      </w:pPr>
      <w:r w:rsidRPr="0039684E">
        <w:t>2.20</w:t>
      </w:r>
      <w:r w:rsidR="00D36F53" w:rsidRPr="0039684E">
        <w:t xml:space="preserve"> Основанием для оплаты выполненного этапа работ является оформленный в установленном настоящим Контрактом порядке и подписанный Сторонами: документ о приёмке работ по этапу (представленный в соответствии с Графиком выполнения работ), и докуме</w:t>
      </w:r>
      <w:r w:rsidR="00F36ED8" w:rsidRPr="0039684E">
        <w:t>нты, предусмотренные пунктом 5.1</w:t>
      </w:r>
      <w:r w:rsidR="00D36F53" w:rsidRPr="0039684E">
        <w:t xml:space="preserve"> настоящего Контракта.</w:t>
      </w:r>
    </w:p>
    <w:p w:rsidR="00D36F53" w:rsidRPr="0039684E" w:rsidRDefault="00091315" w:rsidP="0053691B">
      <w:pPr>
        <w:widowControl w:val="0"/>
        <w:suppressAutoHyphens w:val="0"/>
        <w:ind w:firstLine="709"/>
        <w:jc w:val="both"/>
      </w:pPr>
      <w:r w:rsidRPr="0039684E">
        <w:t>2.21</w:t>
      </w:r>
      <w:r w:rsidR="00D36F53" w:rsidRPr="0039684E">
        <w:t xml:space="preserve"> Итоговый документ о приёмке работ подписывается после подписания промежуточных документов о приёмке по этапам в соответствии с Графиком выполнения работ и условиями настоящего Контракта.</w:t>
      </w:r>
    </w:p>
    <w:p w:rsidR="00D36F53" w:rsidRPr="0039684E" w:rsidRDefault="00091315" w:rsidP="00F3525B">
      <w:pPr>
        <w:widowControl w:val="0"/>
        <w:suppressAutoHyphens w:val="0"/>
        <w:ind w:firstLine="709"/>
        <w:jc w:val="both"/>
      </w:pPr>
      <w:r w:rsidRPr="0039684E">
        <w:t>2.22</w:t>
      </w:r>
      <w:r w:rsidR="00D36F53" w:rsidRPr="0039684E">
        <w:t xml:space="preserve"> </w:t>
      </w:r>
      <w:r w:rsidR="00F3525B" w:rsidRPr="00B22DF1">
        <w:t>Погашение авансового платежа</w:t>
      </w:r>
      <w:r w:rsidR="00F3525B">
        <w:t>, в пределах срока действия Контракта,</w:t>
      </w:r>
      <w:r w:rsidR="00F3525B" w:rsidRPr="00B22DF1">
        <w:t xml:space="preserve"> производится пропорционально стоимости выполненных </w:t>
      </w:r>
      <w:r w:rsidR="00F3525B">
        <w:t>Подрядчиком</w:t>
      </w:r>
      <w:r w:rsidR="00F3525B" w:rsidRPr="00B22DF1">
        <w:t xml:space="preserve"> работ и суммы полученного </w:t>
      </w:r>
      <w:r w:rsidR="00F3525B">
        <w:t>Подрядчиком</w:t>
      </w:r>
      <w:r w:rsidR="00F3525B" w:rsidRPr="00B22DF1">
        <w:t xml:space="preserve"> аванса</w:t>
      </w:r>
      <w:r w:rsidR="00F3525B">
        <w:t>, путем</w:t>
      </w:r>
      <w:r w:rsidR="00F3525B" w:rsidRPr="00B22DF1">
        <w:t xml:space="preserve"> вычета из сумм платежей, причитающихся Подрядчику за фактически выполненные работы, до полного погашения.</w:t>
      </w:r>
      <w:r w:rsidR="00F3525B">
        <w:t xml:space="preserve"> За сроками действия Контракта, в случае не освоения аванса в полном объеме, при оплате выполненных работ в первую очередь зачитывается выплаченный остаток аванса. </w:t>
      </w:r>
      <w:r w:rsidR="00F3525B" w:rsidRPr="0039684E">
        <w:t>Оплата выполненных работ осуществляется путем перечисления денежных средств на расчетный счет Подрядчика, указанный в разделе 18 настоящего Контракта.</w:t>
      </w:r>
    </w:p>
    <w:p w:rsidR="00D36F53" w:rsidRPr="0039684E" w:rsidRDefault="00091315" w:rsidP="0053691B">
      <w:pPr>
        <w:widowControl w:val="0"/>
        <w:suppressAutoHyphens w:val="0"/>
        <w:ind w:firstLine="709"/>
        <w:jc w:val="both"/>
      </w:pPr>
      <w:r w:rsidRPr="0039684E">
        <w:t>2.23</w:t>
      </w:r>
      <w:r w:rsidR="00D36F53" w:rsidRPr="0039684E">
        <w:t xml:space="preserve"> Подрядчик не вправе требовать увеличения контрактной цены, в том числе в случае, когда в момент заключения настоящего Контракта исключалась возможность предусмотреть полный объем подлежащих выполнению работ или необходимых для этого расходов. Размер контрактной цены, указанный в пункте 2.1 настоящего Контракта, может быть изменен в порядке и в случаях, предусмотренных статьями 34, 95 и 112 Федерального закона № 44-ФЗ путем заключения дополнительного соглашения к настоящему Контракту.</w:t>
      </w:r>
    </w:p>
    <w:p w:rsidR="00D36F53" w:rsidRPr="0039684E" w:rsidRDefault="00091315" w:rsidP="0053691B">
      <w:pPr>
        <w:widowControl w:val="0"/>
        <w:suppressAutoHyphens w:val="0"/>
        <w:ind w:firstLine="709"/>
        <w:jc w:val="both"/>
      </w:pPr>
      <w:r w:rsidRPr="0039684E">
        <w:t>2.24</w:t>
      </w:r>
      <w:r w:rsidR="00D36F53" w:rsidRPr="0039684E">
        <w:t xml:space="preserve"> Заказчик осуществляет оплату работ по настоящему Контракту в пределах лимитов бюджетных обязательств и фактического финансирования.</w:t>
      </w:r>
    </w:p>
    <w:p w:rsidR="005B3DA0" w:rsidRPr="0039684E" w:rsidRDefault="00D36F53" w:rsidP="0053691B">
      <w:pPr>
        <w:widowControl w:val="0"/>
        <w:suppressAutoHyphens w:val="0"/>
        <w:ind w:firstLine="709"/>
        <w:jc w:val="both"/>
      </w:pPr>
      <w:r w:rsidRPr="0039684E">
        <w:t>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Контракта и (или) по количеству товара, объему работ или услуг, предусмотренных Контрактом.</w:t>
      </w:r>
    </w:p>
    <w:p w:rsidR="005B3DA0" w:rsidRPr="0039684E" w:rsidRDefault="00091315" w:rsidP="0053691B">
      <w:pPr>
        <w:widowControl w:val="0"/>
        <w:suppressAutoHyphens w:val="0"/>
        <w:ind w:firstLine="709"/>
        <w:jc w:val="both"/>
      </w:pPr>
      <w:r w:rsidRPr="0039684E">
        <w:t>2.25</w:t>
      </w:r>
      <w:r w:rsidR="00DD60D2" w:rsidRPr="0039684E">
        <w:t xml:space="preserve"> </w:t>
      </w:r>
      <w:r w:rsidR="005B3DA0" w:rsidRPr="0039684E">
        <w:t>Территориальный орган Федерального казначейства осуществляет казначейское сопровождение авансового платежа по настоящему контракту (далее - целевые средства).</w:t>
      </w:r>
    </w:p>
    <w:p w:rsidR="005B3DA0" w:rsidRPr="0039684E" w:rsidRDefault="00111823" w:rsidP="0053691B">
      <w:pPr>
        <w:widowControl w:val="0"/>
        <w:suppressAutoHyphens w:val="0"/>
        <w:ind w:firstLine="709"/>
        <w:jc w:val="both"/>
      </w:pPr>
      <w:r w:rsidRPr="0039684E">
        <w:t>2.26</w:t>
      </w:r>
      <w:r w:rsidR="00D36F53" w:rsidRPr="0039684E">
        <w:t xml:space="preserve"> </w:t>
      </w:r>
      <w:r w:rsidRPr="0039684E">
        <w:t xml:space="preserve">  </w:t>
      </w:r>
      <w:r w:rsidR="00D36F53" w:rsidRPr="0039684E">
        <w:t>Идентификатор контракта:_____________________</w:t>
      </w:r>
    </w:p>
    <w:p w:rsidR="005B3DA0" w:rsidRPr="0039684E" w:rsidRDefault="00111823" w:rsidP="0053691B">
      <w:pPr>
        <w:widowControl w:val="0"/>
        <w:suppressAutoHyphens w:val="0"/>
        <w:ind w:firstLine="709"/>
        <w:jc w:val="both"/>
      </w:pPr>
      <w:r w:rsidRPr="0039684E">
        <w:t xml:space="preserve">2.27 </w:t>
      </w:r>
      <w:r w:rsidR="005B3124" w:rsidRPr="0039684E">
        <w:t>Казначейское обеспечение обязательств при казначейском сопровождении целевых средств осуществляется в соответствии с </w:t>
      </w:r>
      <w:hyperlink dor:id="rId13" w:anchor="/document/75071846/entry/1000" w:tgtFrame="_blank" w:tooltip="Открыть документ в системе Гарант" w:history="1">
        <w:r w:rsidR="005B3124" w:rsidRPr="0039684E">
          <w:t>правилами</w:t>
        </w:r>
      </w:hyperlink>
      <w:r w:rsidR="005B3124" w:rsidRPr="0039684E">
        <w:t>, утвержденными постановлением Правительства РФ от 15 декабря 2020 г. N 2106.</w:t>
      </w:r>
    </w:p>
    <w:p w:rsidR="005B3124" w:rsidRPr="0039684E" w:rsidRDefault="005B3124" w:rsidP="0053691B">
      <w:pPr>
        <w:widowControl w:val="0"/>
        <w:suppressAutoHyphens w:val="0"/>
        <w:ind w:firstLine="709"/>
        <w:jc w:val="both"/>
      </w:pPr>
      <w:r w:rsidRPr="0039684E">
        <w:t xml:space="preserve"> </w:t>
      </w:r>
      <w:r w:rsidR="00111823" w:rsidRPr="0039684E">
        <w:t xml:space="preserve">2.28 </w:t>
      </w:r>
      <w:r w:rsidRPr="0039684E">
        <w:t>Подрядчик обязуется открыть лицевой счет для учета денежных средств юридических лиц, не являющихся участниками бюджетного процесса, в территориальном органе Федерального казначейства в целях осуществления операций с целевыми средствами.</w:t>
      </w:r>
    </w:p>
    <w:p w:rsidR="005B3124" w:rsidRPr="0039684E" w:rsidRDefault="00111823" w:rsidP="0053691B">
      <w:pPr>
        <w:widowControl w:val="0"/>
        <w:suppressAutoHyphens w:val="0"/>
        <w:ind w:firstLine="709"/>
        <w:jc w:val="both"/>
      </w:pPr>
      <w:r w:rsidRPr="0039684E">
        <w:t xml:space="preserve">2.29 </w:t>
      </w:r>
      <w:r w:rsidR="005B3124" w:rsidRPr="0039684E">
        <w:t xml:space="preserve">Подрядчик представляет в территориальный орган Федерального казначейства </w:t>
      </w:r>
      <w:r w:rsidR="005B3124" w:rsidRPr="0039684E">
        <w:lastRenderedPageBreak/>
        <w:t>документы, предусмотренные порядком санкционирования целевых средств, подтверждающие возникновение денежных обязательств юридических лиц (далее — документы-основания).</w:t>
      </w:r>
    </w:p>
    <w:p w:rsidR="005B3DA0" w:rsidRPr="0039684E" w:rsidRDefault="00111823" w:rsidP="0053691B">
      <w:pPr>
        <w:widowControl w:val="0"/>
        <w:suppressAutoHyphens w:val="0"/>
        <w:ind w:firstLine="709"/>
        <w:jc w:val="both"/>
      </w:pPr>
      <w:r w:rsidRPr="0039684E">
        <w:t xml:space="preserve">2.30 </w:t>
      </w:r>
      <w:r w:rsidR="005B3DA0" w:rsidRPr="0039684E">
        <w:t>Подрядчик обязуется вести раздельный учет результатов финансово-хозяйственной деятельности по настоящему контракту, распределять накладные расходы пропорционально срокам исполнения настоящего контракта либо срокам использования авансового платежа по ним в порядке, установленном Министерством финансов Российской Федерации.</w:t>
      </w:r>
    </w:p>
    <w:p w:rsidR="00D36F53" w:rsidRPr="0039684E" w:rsidRDefault="00D36F53" w:rsidP="0053691B">
      <w:pPr>
        <w:widowControl w:val="0"/>
        <w:suppressAutoHyphens w:val="0"/>
        <w:ind w:firstLine="709"/>
        <w:jc w:val="both"/>
      </w:pPr>
      <w:r w:rsidRPr="0039684E">
        <w:t xml:space="preserve"> </w:t>
      </w:r>
      <w:r w:rsidR="00111823" w:rsidRPr="0039684E">
        <w:t xml:space="preserve">2.31  </w:t>
      </w:r>
      <w:r w:rsidRPr="0039684E">
        <w:t>Запрещается перечисление целевых средств:</w:t>
      </w:r>
    </w:p>
    <w:p w:rsidR="00D36F53" w:rsidRPr="0039684E" w:rsidRDefault="00D36F53" w:rsidP="0053691B">
      <w:pPr>
        <w:widowControl w:val="0"/>
        <w:suppressAutoHyphens w:val="0"/>
        <w:ind w:firstLine="709"/>
        <w:jc w:val="both"/>
      </w:pPr>
      <w:r w:rsidRPr="0039684E">
        <w:t>а)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rsidR="00D36F53" w:rsidRPr="0039684E" w:rsidRDefault="00D36F53" w:rsidP="0053691B">
      <w:pPr>
        <w:widowControl w:val="0"/>
        <w:suppressAutoHyphens w:val="0"/>
        <w:ind w:firstLine="709"/>
        <w:jc w:val="both"/>
      </w:pPr>
      <w:r w:rsidRPr="0039684E">
        <w:t>б)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w:t>
      </w:r>
    </w:p>
    <w:p w:rsidR="00D36F53" w:rsidRPr="0039684E" w:rsidRDefault="00D36F53" w:rsidP="0053691B">
      <w:pPr>
        <w:widowControl w:val="0"/>
        <w:suppressAutoHyphens w:val="0"/>
        <w:ind w:firstLine="709"/>
        <w:jc w:val="both"/>
      </w:pPr>
      <w:r w:rsidRPr="0039684E">
        <w:t>в) на счета, открытые в банке Подрядчику, за исключением:</w:t>
      </w:r>
    </w:p>
    <w:p w:rsidR="00D36F53" w:rsidRPr="0039684E" w:rsidRDefault="00D36F53" w:rsidP="0053691B">
      <w:pPr>
        <w:widowControl w:val="0"/>
        <w:suppressAutoHyphens w:val="0"/>
        <w:ind w:firstLine="709"/>
        <w:jc w:val="both"/>
      </w:pPr>
      <w:r w:rsidRPr="0039684E">
        <w:t>- оплаты обязательств Подрядчика в соответствии с валютным законодательством Российской Федерации;</w:t>
      </w:r>
    </w:p>
    <w:p w:rsidR="00D36F53" w:rsidRPr="0039684E" w:rsidRDefault="00D36F53" w:rsidP="0053691B">
      <w:pPr>
        <w:widowControl w:val="0"/>
        <w:suppressAutoHyphens w:val="0"/>
        <w:ind w:firstLine="709"/>
        <w:jc w:val="both"/>
      </w:pPr>
      <w:r w:rsidRPr="0039684E">
        <w:t>- оплаты обязательств Подрядчика в целях осуществления расчетов по оплате труда с лицами, работающими по трудовому договору (контракту), а также по выплатам лицам, не состоящим в штате Подрядчика, привлеченным для достижения результата, определенного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в соответствии со сроками, установленными Налоговым кодексом Российской Федерации;</w:t>
      </w:r>
    </w:p>
    <w:p w:rsidR="00D36F53" w:rsidRPr="0039684E" w:rsidRDefault="00D36F53" w:rsidP="0053691B">
      <w:pPr>
        <w:widowControl w:val="0"/>
        <w:suppressAutoHyphens w:val="0"/>
        <w:ind w:firstLine="709"/>
        <w:jc w:val="both"/>
      </w:pPr>
      <w:r w:rsidRPr="0039684E">
        <w:t>- оплаты обязательств Подрядчика в целях осуществления расчетов по социальным выплатам и иным выплатам в пользу работников (кроме выплат, указанных в абзаце третьем настоящего подпункта);</w:t>
      </w:r>
    </w:p>
    <w:p w:rsidR="00D36F53" w:rsidRPr="0039684E" w:rsidRDefault="00D36F53" w:rsidP="0053691B">
      <w:pPr>
        <w:widowControl w:val="0"/>
        <w:suppressAutoHyphens w:val="0"/>
        <w:ind w:firstLine="709"/>
        <w:jc w:val="both"/>
      </w:pPr>
      <w:r w:rsidRPr="0039684E">
        <w:t>- оплаты фактически оказанных Подрядчиком работ, источником финансового обеспечения которых являются целевые средства, в случае если Подрядчик не привлекает для оказания таких Работ иных юридических лиц, 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 с приложением указанных в нем документов-оснований (в случае его указания в распоряжении о совершении казначейских платежей (далее - распоряжение) и (или) иных документов, предусмотренных настоящим контрактом или нормативными правовыми актами о предоставлении субсидии;</w:t>
      </w:r>
    </w:p>
    <w:p w:rsidR="00D36F53" w:rsidRPr="0039684E" w:rsidRDefault="00D36F53" w:rsidP="0053691B">
      <w:pPr>
        <w:widowControl w:val="0"/>
        <w:suppressAutoHyphens w:val="0"/>
        <w:ind w:firstLine="709"/>
        <w:jc w:val="both"/>
      </w:pPr>
      <w:r w:rsidRPr="0039684E">
        <w:t>- возмещения произведенных Подрядчиком расходов (части расходов) при условии представления документов в соответствии с абзацем пятым настоящего подпункта, а также копий платежных поручений, реестров платежных поручений и иных документов, подтверждающих оплату произведенных Подрядчиком расходов (части расходов), если условиями настоящего контракта предусмотрено возмещение произведенных Подрядчиком расходов (части расходов);</w:t>
      </w:r>
    </w:p>
    <w:p w:rsidR="00D36F53" w:rsidRPr="0039684E" w:rsidRDefault="00D36F53" w:rsidP="0053691B">
      <w:pPr>
        <w:widowControl w:val="0"/>
        <w:suppressAutoHyphens w:val="0"/>
        <w:ind w:firstLine="709"/>
        <w:jc w:val="both"/>
      </w:pPr>
      <w:r w:rsidRPr="0039684E">
        <w:t>- оплаты обязательств подрядчика по накладным расходам, связанным с исполнением настоящего контракта;</w:t>
      </w:r>
    </w:p>
    <w:p w:rsidR="00D36F53" w:rsidRPr="0039684E" w:rsidRDefault="00D36F53" w:rsidP="0053691B">
      <w:pPr>
        <w:widowControl w:val="0"/>
        <w:suppressAutoHyphens w:val="0"/>
        <w:ind w:firstLine="709"/>
        <w:jc w:val="both"/>
      </w:pPr>
      <w:r w:rsidRPr="0039684E">
        <w:t xml:space="preserve">г) на счета, открытые в банках юридическим лицам, заключившим с юридическим лицом - получателем целевых средств договоры (контракты, соглашения), за исключением договоров (контрактов, соглашений),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w:t>
      </w:r>
      <w:r w:rsidRPr="0039684E">
        <w:lastRenderedPageBreak/>
        <w:t>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услуг по приему платежей от физических лиц, осуществляемых платежными агентами.</w:t>
      </w:r>
    </w:p>
    <w:p w:rsidR="007437D4" w:rsidRPr="0039684E" w:rsidRDefault="00D36F53" w:rsidP="007437D4">
      <w:pPr>
        <w:pStyle w:val="Textbody"/>
        <w:spacing w:after="0"/>
        <w:contextualSpacing/>
        <w:jc w:val="center"/>
        <w:rPr>
          <w:b/>
          <w:lang w:val="ru-RU"/>
        </w:rPr>
      </w:pPr>
      <w:r w:rsidRPr="0039684E">
        <w:rPr>
          <w:b/>
          <w:lang w:val="ru-RU"/>
        </w:rPr>
        <w:t>3. Сроки выполнения работ</w:t>
      </w:r>
    </w:p>
    <w:p w:rsidR="00D36F53" w:rsidRPr="0039684E" w:rsidRDefault="00D36F53" w:rsidP="0053691B">
      <w:pPr>
        <w:widowControl w:val="0"/>
        <w:suppressAutoHyphens w:val="0"/>
        <w:ind w:firstLine="709"/>
        <w:jc w:val="both"/>
      </w:pPr>
      <w:r w:rsidRPr="0039684E">
        <w:t xml:space="preserve">3.1 Сроки выполнения Подрядчиком работ по настоящему Контракту </w:t>
      </w:r>
      <w:r w:rsidR="009D3722" w:rsidRPr="0039684E">
        <w:t xml:space="preserve">до </w:t>
      </w:r>
      <w:r w:rsidR="0039684E">
        <w:rPr>
          <w:b/>
        </w:rPr>
        <w:t>15.12.2024</w:t>
      </w:r>
      <w:r w:rsidRPr="0039684E">
        <w:t xml:space="preserve"> в соответствии с Графиком выполнения работ (Приложение № 1 к Контракту).</w:t>
      </w:r>
    </w:p>
    <w:p w:rsidR="00D36F53" w:rsidRPr="0039684E" w:rsidRDefault="00D36F53" w:rsidP="0053691B">
      <w:pPr>
        <w:pStyle w:val="Textbody"/>
        <w:spacing w:after="0"/>
        <w:ind w:firstLine="709"/>
        <w:contextualSpacing/>
        <w:jc w:val="both"/>
        <w:rPr>
          <w:lang w:val="ru-RU"/>
        </w:rPr>
      </w:pPr>
      <w:r w:rsidRPr="0039684E">
        <w:rPr>
          <w:lang w:val="ru-RU"/>
        </w:rPr>
        <w:t xml:space="preserve">3.2 Объем работ по Контракту должен быть исполнен в соответствии с Графиком выполнения работ </w:t>
      </w:r>
      <w:r w:rsidRPr="0039684E">
        <w:rPr>
          <w:i/>
          <w:lang w:val="ru-RU"/>
        </w:rPr>
        <w:t>и в пределах лимитов бюджетных обязательств на текущий финансовый год.</w:t>
      </w:r>
    </w:p>
    <w:p w:rsidR="00D36F53" w:rsidRPr="0039684E" w:rsidRDefault="00D36F53" w:rsidP="0053691B">
      <w:pPr>
        <w:pStyle w:val="Standard"/>
        <w:ind w:firstLine="709"/>
        <w:jc w:val="both"/>
        <w:rPr>
          <w:lang w:val="ru-RU"/>
        </w:rPr>
      </w:pPr>
      <w:r w:rsidRPr="0039684E">
        <w:rPr>
          <w:lang w:val="ru-RU"/>
        </w:rPr>
        <w:t xml:space="preserve">3.3 </w:t>
      </w:r>
      <w:r w:rsidR="00C224AD" w:rsidRPr="00C224AD">
        <w:rPr>
          <w:lang w:val="ru-RU"/>
        </w:rPr>
        <w:t>Сроки начала и окончания выполнения работ по настоящему Контракту, включая сроки начала и окончания выполнения этапов работ, определяются Сторонами в Графике выполнения работ (приложение №1 к Контракту) и являются исходными для определения штрафных санкций в случаях их нарушения</w:t>
      </w:r>
      <w:r w:rsidRPr="0039684E">
        <w:rPr>
          <w:lang w:val="ru-RU"/>
        </w:rPr>
        <w:t>.</w:t>
      </w:r>
    </w:p>
    <w:p w:rsidR="00D36F53" w:rsidRPr="0039684E" w:rsidRDefault="00D36F53" w:rsidP="0053691B">
      <w:pPr>
        <w:tabs>
          <w:tab w:val="left" w:pos="1418"/>
        </w:tabs>
        <w:ind w:firstLine="709"/>
        <w:jc w:val="both"/>
      </w:pPr>
      <w:r w:rsidRPr="0039684E">
        <w:t xml:space="preserve">3.4 </w:t>
      </w:r>
      <w:r w:rsidR="00C224AD" w:rsidRPr="00506162">
        <w:t>Работы считаются завершенными от даты подписания актов по форме КС-11, КС-14; работы по этапу, согласно Графику выполнения работ (приложение №1 к Контракту), считаются завершенными от даты подп</w:t>
      </w:r>
      <w:r w:rsidR="00C224AD">
        <w:t>исания актов по форме КС-2, КС-3</w:t>
      </w:r>
      <w:bookmarkStart w:id="0" w:name="_GoBack"/>
      <w:bookmarkEnd w:id="0"/>
      <w:r w:rsidRPr="0039684E">
        <w:t>.</w:t>
      </w:r>
    </w:p>
    <w:p w:rsidR="00D36F53" w:rsidRPr="0039684E" w:rsidRDefault="00D36F53" w:rsidP="0053691B">
      <w:pPr>
        <w:ind w:firstLine="709"/>
        <w:jc w:val="both"/>
      </w:pPr>
      <w:r w:rsidRPr="0039684E">
        <w:t>3.5 Подрядчик вправе досрочно выполнить работы, предварительно письменно согласовав сроки выполнения работ с Заказчиком.</w:t>
      </w:r>
    </w:p>
    <w:p w:rsidR="00D36F53" w:rsidRPr="0039684E" w:rsidRDefault="00D36F53" w:rsidP="0053691B">
      <w:pPr>
        <w:ind w:firstLine="709"/>
        <w:jc w:val="both"/>
      </w:pPr>
      <w:r w:rsidRPr="0039684E">
        <w:t>3.6 Подрядчик обязан приложить все усилия для предотвращения каких-либо остановок выполнения работ. В случае существенного отставания от сроков выполнения работ, Подрядчик обязан устранить указанное отставание путем привлечения дополнительной рабочей силы к выполнению работ или путем выполнения работ в дополнительное время (дополнительная рабочая смена). При этом общая стоимость работ (стоимость отдельных видов работ), предусмотренная п. 2.1 Контракта, изменению не подлежит.</w:t>
      </w:r>
    </w:p>
    <w:p w:rsidR="000A632E" w:rsidRPr="0039684E" w:rsidRDefault="000A632E" w:rsidP="0053691B">
      <w:pPr>
        <w:ind w:firstLine="709"/>
        <w:jc w:val="both"/>
      </w:pPr>
      <w:r w:rsidRPr="0039684E">
        <w:t>3.7 Подрядчик обязуется в соответствии с Контрактом завершить все работы, в сроки, установленные п. 3.1. Контракта.</w:t>
      </w:r>
    </w:p>
    <w:p w:rsidR="000A632E" w:rsidRPr="0039684E" w:rsidRDefault="000A632E" w:rsidP="0053691B">
      <w:pPr>
        <w:ind w:firstLine="709"/>
        <w:jc w:val="both"/>
      </w:pPr>
    </w:p>
    <w:p w:rsidR="00D36F53" w:rsidRPr="0039684E" w:rsidRDefault="00D36F53" w:rsidP="0053691B">
      <w:pPr>
        <w:pStyle w:val="Standard"/>
        <w:contextualSpacing/>
        <w:jc w:val="center"/>
        <w:rPr>
          <w:b/>
          <w:lang w:val="ru-RU"/>
        </w:rPr>
      </w:pPr>
      <w:r w:rsidRPr="0039684E">
        <w:rPr>
          <w:b/>
          <w:lang w:val="ru-RU"/>
        </w:rPr>
        <w:t>4. Обязанности и права сторон</w:t>
      </w:r>
    </w:p>
    <w:p w:rsidR="00D36F53" w:rsidRPr="0039684E" w:rsidRDefault="00D36F53" w:rsidP="0053691B">
      <w:pPr>
        <w:pStyle w:val="Standard"/>
        <w:ind w:firstLine="709"/>
        <w:contextualSpacing/>
        <w:jc w:val="both"/>
        <w:rPr>
          <w:lang w:val="ru-RU"/>
        </w:rPr>
      </w:pPr>
      <w:r w:rsidRPr="0039684E">
        <w:rPr>
          <w:b/>
          <w:lang w:val="ru-RU"/>
        </w:rPr>
        <w:t>4.1 Заказчик обязан:</w:t>
      </w:r>
    </w:p>
    <w:p w:rsidR="00D36F53" w:rsidRPr="0039684E" w:rsidRDefault="00D36F53" w:rsidP="0053691B">
      <w:pPr>
        <w:ind w:right="-2" w:firstLine="709"/>
        <w:jc w:val="both"/>
      </w:pPr>
      <w:r w:rsidRPr="0039684E">
        <w:t>4.1.1 Принять и оплатить в соответствии с условиями настоящего Контракта выполненные Подрядчиком работы исходя из стоимости работ, определенной в п. 2.1. настоящего Контракта.</w:t>
      </w:r>
    </w:p>
    <w:p w:rsidR="00D36F53" w:rsidRPr="0039684E" w:rsidRDefault="00D36F53" w:rsidP="0053691B">
      <w:pPr>
        <w:ind w:right="-2" w:firstLine="709"/>
        <w:jc w:val="both"/>
      </w:pPr>
      <w:r w:rsidRPr="0039684E">
        <w:t>4.1.2 Проводить проверку предоставленных Подрядчиком результатов работ, предусмотренных Контрактом, в части их соответствия условиям Контракта.</w:t>
      </w:r>
    </w:p>
    <w:p w:rsidR="00D36F53" w:rsidRPr="0039684E" w:rsidRDefault="00D36F53" w:rsidP="0053691B">
      <w:pPr>
        <w:ind w:firstLine="709"/>
        <w:jc w:val="both"/>
      </w:pPr>
      <w:r w:rsidRPr="0039684E">
        <w:rPr>
          <w:lang w:eastAsia="ar-SA"/>
        </w:rPr>
        <w:t>4.1.3 После подписания Контракта в течение 20 (двадцати) рабочих дней передать Подрядчику по акту за подписью ответственного представителя контроля за</w:t>
      </w:r>
      <w:r w:rsidRPr="0039684E">
        <w:t xml:space="preserve"> строительством от Заказчика на период строительства Объекта:</w:t>
      </w:r>
    </w:p>
    <w:p w:rsidR="00D36F53" w:rsidRPr="0039684E" w:rsidRDefault="00D36F53" w:rsidP="0053691B">
      <w:pPr>
        <w:ind w:firstLine="709"/>
        <w:jc w:val="both"/>
      </w:pPr>
      <w:r w:rsidRPr="0039684E">
        <w:t>а) копию разрешения на строительство (в случаях, когда такое разрешение должно быть выдано) – в 1 экз.;</w:t>
      </w:r>
    </w:p>
    <w:p w:rsidR="00D36F53" w:rsidRPr="0039684E" w:rsidRDefault="00D36F53" w:rsidP="0053691B">
      <w:pPr>
        <w:ind w:firstLine="709"/>
        <w:jc w:val="both"/>
        <w:rPr>
          <w:bCs/>
        </w:rPr>
      </w:pPr>
      <w:r w:rsidRPr="0039684E">
        <w:t xml:space="preserve">б) проектно-сметную документацию в полном объеме. </w:t>
      </w:r>
    </w:p>
    <w:p w:rsidR="00D36F53" w:rsidRPr="0039684E" w:rsidRDefault="00D36F53" w:rsidP="0053691B">
      <w:pPr>
        <w:autoSpaceDE w:val="0"/>
        <w:ind w:firstLine="709"/>
        <w:jc w:val="both"/>
        <w:rPr>
          <w:bCs/>
        </w:rPr>
      </w:pPr>
      <w:r w:rsidRPr="0039684E">
        <w:t>4.1.4 Осуществлять строительный контроль в процессе строительства Объекта в соответствии с требованиями статьи 53 Градостроительного Кодекса Российской Федерации и «Положения о проведении строительного контроля при осуществлении строительства, реконструкции и капитального ремонта объектов капитального строительства», на соответствие требований проектной документации, результатам инженерных изысканий, требованиям градостроительного плана земельного участка, требованиям Технических регламентов, в целях обеспечения качества и безопасности объекта.</w:t>
      </w:r>
    </w:p>
    <w:p w:rsidR="00D36F53" w:rsidRPr="0039684E" w:rsidRDefault="00D36F53" w:rsidP="0053691B">
      <w:pPr>
        <w:autoSpaceDE w:val="0"/>
        <w:ind w:firstLine="709"/>
        <w:jc w:val="both"/>
        <w:rPr>
          <w:bCs/>
        </w:rPr>
      </w:pPr>
      <w:r w:rsidRPr="0039684E">
        <w:rPr>
          <w:bCs/>
        </w:rPr>
        <w:t>4.1.5 Производить освидетельствование скрытых Работ.</w:t>
      </w:r>
    </w:p>
    <w:p w:rsidR="00D36F53" w:rsidRPr="0039684E" w:rsidRDefault="00D36F53" w:rsidP="0053691B">
      <w:pPr>
        <w:autoSpaceDE w:val="0"/>
        <w:ind w:firstLine="709"/>
        <w:jc w:val="both"/>
      </w:pPr>
      <w:r w:rsidRPr="0039684E">
        <w:rPr>
          <w:bCs/>
        </w:rPr>
        <w:lastRenderedPageBreak/>
        <w:t>4.1.6 Рассматривать образцы материалов, изделий, приобретаемых Подрядчиком для производства Работ и паспорта к ним в течение 10 (десяти) рабочих дней от даты получения от Подрядчика образцов. В случае необходимости сообщить о своих замечаниях Подрядчику.</w:t>
      </w:r>
    </w:p>
    <w:p w:rsidR="00D36F53" w:rsidRPr="0039684E" w:rsidRDefault="00D36F53" w:rsidP="0053691B">
      <w:pPr>
        <w:widowControl w:val="0"/>
        <w:suppressAutoHyphens w:val="0"/>
        <w:ind w:firstLine="709"/>
        <w:jc w:val="both"/>
      </w:pPr>
      <w:r w:rsidRPr="0039684E">
        <w:t>4.1.7 Принять и оплатить выполненные Работы, обеспечить финансирование выполненных Работ в пределах доведенных лимитов бюджетных обязательств, в соответствии с условиями настоящего Контракта.</w:t>
      </w:r>
    </w:p>
    <w:p w:rsidR="00D36F53" w:rsidRPr="0039684E" w:rsidRDefault="00D36F53" w:rsidP="0053691B">
      <w:pPr>
        <w:autoSpaceDE w:val="0"/>
        <w:ind w:firstLine="709"/>
        <w:jc w:val="both"/>
      </w:pPr>
      <w:r w:rsidRPr="0039684E">
        <w:t>4.1.8 Участвовать в проверках, проводимых органами государственного надзора и строительного контроля, а также ведомственными инспекциями и комиссиями.</w:t>
      </w:r>
    </w:p>
    <w:p w:rsidR="00D36F53" w:rsidRPr="0039684E" w:rsidRDefault="00D36F53" w:rsidP="0053691B">
      <w:pPr>
        <w:autoSpaceDE w:val="0"/>
        <w:ind w:right="-57" w:firstLine="709"/>
        <w:jc w:val="both"/>
      </w:pPr>
      <w:r w:rsidRPr="0039684E">
        <w:t xml:space="preserve">4.1.9 Оказывать содействие </w:t>
      </w:r>
      <w:r w:rsidRPr="0039684E">
        <w:rPr>
          <w:bCs/>
        </w:rPr>
        <w:t xml:space="preserve">Подрядчику </w:t>
      </w:r>
      <w:r w:rsidRPr="0039684E">
        <w:t>в ходе выполнения им Работ по вопросам, решение которых возможно только при участии Заказчика.</w:t>
      </w:r>
    </w:p>
    <w:p w:rsidR="00D36F53" w:rsidRPr="0039684E" w:rsidRDefault="00D36F53" w:rsidP="0053691B">
      <w:pPr>
        <w:ind w:firstLine="709"/>
        <w:jc w:val="both"/>
      </w:pPr>
      <w:r w:rsidRPr="0039684E">
        <w:t>4.1.10 Проводить экспертизу выполненных работ Подрядчиком, предусмотренных Контрактом, в части их соответствия условиям Контракта, своими силами или с привлечением экспертов, экспертных организаций.</w:t>
      </w:r>
    </w:p>
    <w:p w:rsidR="00D36F53" w:rsidRPr="0039684E" w:rsidRDefault="00D36F53" w:rsidP="0053691B">
      <w:pPr>
        <w:pStyle w:val="af0"/>
        <w:widowControl w:val="0"/>
        <w:tabs>
          <w:tab w:val="left" w:pos="1560"/>
        </w:tabs>
        <w:suppressAutoHyphens w:val="0"/>
        <w:spacing w:after="0"/>
        <w:ind w:left="0" w:firstLine="709"/>
        <w:rPr>
          <w:color w:val="auto"/>
          <w:lang w:eastAsia="ru-RU"/>
        </w:rPr>
      </w:pPr>
      <w:r w:rsidRPr="0039684E">
        <w:rPr>
          <w:color w:val="auto"/>
          <w:lang w:eastAsia="ru-RU"/>
        </w:rPr>
        <w:t>4.1.11 Требовать оплаты неустоек в соответствии с условиями настоящего Контракта.</w:t>
      </w:r>
    </w:p>
    <w:p w:rsidR="00D36F53" w:rsidRPr="0039684E" w:rsidRDefault="00D36F53" w:rsidP="0053691B">
      <w:pPr>
        <w:pStyle w:val="af0"/>
        <w:widowControl w:val="0"/>
        <w:tabs>
          <w:tab w:val="left" w:pos="1560"/>
        </w:tabs>
        <w:suppressAutoHyphens w:val="0"/>
        <w:spacing w:after="0"/>
        <w:ind w:left="0" w:firstLine="709"/>
        <w:rPr>
          <w:color w:val="auto"/>
          <w:lang w:eastAsia="ru-RU"/>
        </w:rPr>
      </w:pPr>
      <w:r w:rsidRPr="0039684E">
        <w:rPr>
          <w:color w:val="auto"/>
        </w:rPr>
        <w:t>4.1.12 Заказчик проводит вводный инструктаж по охране труда.</w:t>
      </w:r>
    </w:p>
    <w:p w:rsidR="00D36F53" w:rsidRPr="0039684E" w:rsidRDefault="00D36F53" w:rsidP="0053691B">
      <w:pPr>
        <w:pStyle w:val="Standard"/>
        <w:ind w:firstLine="709"/>
        <w:jc w:val="both"/>
        <w:rPr>
          <w:lang w:val="ru-RU"/>
        </w:rPr>
      </w:pPr>
      <w:r w:rsidRPr="0039684E">
        <w:rPr>
          <w:lang w:val="ru-RU"/>
        </w:rPr>
        <w:t>4.1.13 Требовать оплаты неустоек в соответствии с условиями настоящего Контракта.</w:t>
      </w:r>
    </w:p>
    <w:p w:rsidR="00D36F53" w:rsidRPr="0039684E" w:rsidRDefault="00D36F53" w:rsidP="0053691B">
      <w:pPr>
        <w:pStyle w:val="af0"/>
        <w:widowControl w:val="0"/>
        <w:spacing w:after="0"/>
        <w:ind w:left="0" w:firstLine="709"/>
        <w:rPr>
          <w:color w:val="auto"/>
        </w:rPr>
      </w:pPr>
      <w:r w:rsidRPr="0039684E">
        <w:rPr>
          <w:color w:val="auto"/>
        </w:rPr>
        <w:t xml:space="preserve">4.1.14 При получении от Подрядчика уведомления о приостановлении выполнения Работ в случае, указанном в </w:t>
      </w:r>
      <w:hyperlink w:anchor="Par760">
        <w:r w:rsidRPr="0039684E">
          <w:rPr>
            <w:color w:val="auto"/>
          </w:rPr>
          <w:t>подпункте 4.3.</w:t>
        </w:r>
      </w:hyperlink>
      <w:r w:rsidRPr="0039684E">
        <w:rPr>
          <w:color w:val="auto"/>
        </w:rPr>
        <w:t>47 Контракта, в течение 3 (трех) рабочих дней рассмотреть вопрос о целесообразности и порядке продолжения выполнения Работ.</w:t>
      </w:r>
    </w:p>
    <w:p w:rsidR="00D36F53" w:rsidRPr="0039684E" w:rsidRDefault="00D36F53" w:rsidP="0053691B">
      <w:pPr>
        <w:pStyle w:val="Default"/>
        <w:suppressAutoHyphens/>
        <w:autoSpaceDE/>
        <w:adjustRightInd/>
        <w:ind w:firstLine="709"/>
        <w:jc w:val="both"/>
        <w:textAlignment w:val="baseline"/>
        <w:rPr>
          <w:color w:val="auto"/>
        </w:rPr>
      </w:pPr>
      <w:r w:rsidRPr="0039684E">
        <w:rPr>
          <w:color w:val="auto"/>
        </w:rPr>
        <w:t>4.1.15 Выполнить в полном объеме все свои обязательства, предусмотренные настоящим Контрактом.</w:t>
      </w:r>
    </w:p>
    <w:p w:rsidR="00D36F53" w:rsidRPr="0039684E" w:rsidRDefault="00D36F53" w:rsidP="0053691B">
      <w:pPr>
        <w:pStyle w:val="Default"/>
        <w:suppressAutoHyphens/>
        <w:autoSpaceDE/>
        <w:adjustRightInd/>
        <w:spacing w:line="10" w:lineRule="atLeast"/>
        <w:ind w:firstLine="709"/>
        <w:jc w:val="both"/>
        <w:textAlignment w:val="baseline"/>
        <w:rPr>
          <w:color w:val="auto"/>
        </w:rPr>
      </w:pPr>
      <w:r w:rsidRPr="0039684E">
        <w:rPr>
          <w:b/>
          <w:color w:val="auto"/>
        </w:rPr>
        <w:t>4.2 Заказчик вправе:</w:t>
      </w:r>
    </w:p>
    <w:p w:rsidR="00D36F53" w:rsidRPr="0039684E" w:rsidRDefault="00D36F53" w:rsidP="0053691B">
      <w:pPr>
        <w:ind w:firstLine="709"/>
        <w:jc w:val="both"/>
      </w:pPr>
      <w:r w:rsidRPr="0039684E">
        <w:t>4.2.1 В порядке осуществления строительного контроля, рассматривать образцы строительных материалов, оборудования, изделий, конструкций и комплектующих (далее «товары»), приобретаемых (или планируемых к приобретению) Подрядчиком для производства работ, включая сопровождающие их документы, подтверждающие их качество и соответствие Российским стандартам, (паспорта на поставленные товары, накладные от поставщиков, сертификаты соответствия, Технические свидетельства о разрешении применения их в строительстве на территории Российской Федерации, пожарные сертификаты и прочее) с оригинальной печатью производителя или иного подтверждающего соответствие стандартам Российской Федерации документа, в течение не более 10 (десяти) рабочих дней со следующего дня после получения от Подрядчика этих образцов.</w:t>
      </w:r>
    </w:p>
    <w:p w:rsidR="00D36F53" w:rsidRPr="0039684E" w:rsidRDefault="00D36F53" w:rsidP="0053691B">
      <w:pPr>
        <w:ind w:firstLine="709"/>
        <w:jc w:val="both"/>
      </w:pPr>
      <w:r w:rsidRPr="0039684E">
        <w:t xml:space="preserve">4.2.2 Привлекать компетентных специалистов и консультантов для проверки хода выполнения Работ, соблюдения установленных сроков строительства и качества на весь период действия Контракта. </w:t>
      </w:r>
    </w:p>
    <w:p w:rsidR="00D36F53" w:rsidRPr="0039684E" w:rsidRDefault="00D36F53" w:rsidP="0053691B">
      <w:pPr>
        <w:ind w:firstLine="709"/>
        <w:jc w:val="both"/>
      </w:pPr>
      <w:r w:rsidRPr="0039684E">
        <w:t>4.2.3 Приостанавливать производство любого из видов Работ при осуществлении их с отступлением от требований проектной документации;</w:t>
      </w:r>
    </w:p>
    <w:p w:rsidR="00D36F53" w:rsidRPr="0039684E" w:rsidRDefault="00D36F53" w:rsidP="0053691B">
      <w:pPr>
        <w:ind w:firstLine="709"/>
        <w:jc w:val="both"/>
      </w:pPr>
      <w:r w:rsidRPr="0039684E">
        <w:t>4.2.4 Требовать надлежащего исполнения обязательств по настоящему Контракту и своевременного устранения выявленных недостатков;</w:t>
      </w:r>
    </w:p>
    <w:p w:rsidR="00D36F53" w:rsidRPr="0039684E" w:rsidRDefault="00D36F53" w:rsidP="0053691B">
      <w:pPr>
        <w:ind w:firstLine="709"/>
        <w:jc w:val="both"/>
      </w:pPr>
      <w:r w:rsidRPr="0039684E">
        <w:t>4.2.5 Запрашивать у Подрядчика любую относящуюся к предмету Контракта документацию и информацию;</w:t>
      </w:r>
    </w:p>
    <w:p w:rsidR="00D36F53" w:rsidRPr="0039684E" w:rsidRDefault="00D36F53" w:rsidP="0053691B">
      <w:pPr>
        <w:ind w:firstLine="709"/>
        <w:jc w:val="both"/>
      </w:pPr>
      <w:r w:rsidRPr="0039684E">
        <w:t xml:space="preserve">4.2.6 Принять решение </w:t>
      </w:r>
      <w:r w:rsidRPr="0039684E">
        <w:rPr>
          <w:rFonts w:eastAsia="Calibri"/>
        </w:rPr>
        <w:t>об одностороннем отказе от исполнения Контракта в порядке и на условиях, предусмотренных настоящим Контрактом;</w:t>
      </w:r>
    </w:p>
    <w:p w:rsidR="00D36F53" w:rsidRPr="0039684E" w:rsidRDefault="00D36F53" w:rsidP="0053691B">
      <w:pPr>
        <w:ind w:right="-2" w:firstLine="709"/>
        <w:jc w:val="both"/>
      </w:pPr>
      <w:r w:rsidRPr="0039684E">
        <w:t xml:space="preserve">4.2.7 Заказчик, представители Заказчика и экспертной организации имеют право: </w:t>
      </w:r>
    </w:p>
    <w:p w:rsidR="00D36F53" w:rsidRPr="0039684E" w:rsidRDefault="00D36F53" w:rsidP="0053691B">
      <w:pPr>
        <w:pStyle w:val="af0"/>
        <w:tabs>
          <w:tab w:val="left" w:pos="993"/>
        </w:tabs>
        <w:suppressAutoHyphens w:val="0"/>
        <w:spacing w:after="0"/>
        <w:ind w:left="0" w:right="-2" w:firstLine="709"/>
        <w:contextualSpacing w:val="0"/>
        <w:rPr>
          <w:color w:val="auto"/>
        </w:rPr>
      </w:pPr>
      <w:r w:rsidRPr="0039684E">
        <w:rPr>
          <w:color w:val="auto"/>
        </w:rPr>
        <w:t>4.2.7.1. Беспрепятственного доступа ко всем видам работ в любое время суток в течение всего периода строительства объекта.</w:t>
      </w:r>
    </w:p>
    <w:p w:rsidR="00D36F53" w:rsidRPr="0039684E" w:rsidRDefault="00D36F53" w:rsidP="0053691B">
      <w:pPr>
        <w:pStyle w:val="af0"/>
        <w:tabs>
          <w:tab w:val="left" w:pos="993"/>
        </w:tabs>
        <w:suppressAutoHyphens w:val="0"/>
        <w:spacing w:after="0"/>
        <w:ind w:left="0" w:right="-2" w:firstLine="709"/>
        <w:contextualSpacing w:val="0"/>
        <w:rPr>
          <w:color w:val="auto"/>
        </w:rPr>
      </w:pPr>
      <w:r w:rsidRPr="0039684E">
        <w:rPr>
          <w:color w:val="auto"/>
        </w:rPr>
        <w:t>4.2.7.2. Производить соответствующие записи в журналы производства работ при строительстве, реконструкции объектов капитального строительства по Объекту, в журнал авторского надзора. Запись в журналах имеет статус предписания, обязательна для исполнения Подрядчиком и является основанием для применения мер ответственности, предусмотренных настоящим Контрактом за неисполнение и (или) ненадлежащее исполнение обязательств, предусмотренных Контрактом.</w:t>
      </w:r>
    </w:p>
    <w:p w:rsidR="00D36F53" w:rsidRPr="0039684E" w:rsidRDefault="00D36F53" w:rsidP="0053691B">
      <w:pPr>
        <w:ind w:right="-2" w:firstLine="709"/>
        <w:jc w:val="both"/>
      </w:pPr>
      <w:r w:rsidRPr="0039684E">
        <w:t xml:space="preserve">4.2.8 Заказчик в случае выявления дефектов на Объекте, возникших в течение гарантийного срока, в течение 3 (трех) рабочих дней направляет Подрядчику письменное </w:t>
      </w:r>
      <w:r w:rsidRPr="0039684E">
        <w:lastRenderedPageBreak/>
        <w:t>извещение о выявленных дефектах на гарантийном участке, о необходимости направления уполномоченного представителя Подрядчика для участия в комиссии по обследованию гарантийного участка в соответствии с п. 6.8. Контракта для фиксирования выявленных дефектов в акте и определения сроков их устранения.</w:t>
      </w:r>
    </w:p>
    <w:p w:rsidR="00D36F53" w:rsidRPr="0039684E" w:rsidRDefault="00D36F53" w:rsidP="0053691B">
      <w:pPr>
        <w:pStyle w:val="af0"/>
        <w:widowControl w:val="0"/>
        <w:spacing w:after="0"/>
        <w:ind w:left="0" w:firstLine="709"/>
        <w:rPr>
          <w:color w:val="auto"/>
          <w:spacing w:val="1"/>
        </w:rPr>
      </w:pPr>
      <w:r w:rsidRPr="0039684E">
        <w:rPr>
          <w:color w:val="auto"/>
          <w:spacing w:val="1"/>
        </w:rPr>
        <w:t>4.2.9 Удержать сумму неисполненных Подрядчиком требований об уплате неустоек (штрафов, пеней), предъявленных Заказчиком в соответствии с законом № 44</w:t>
      </w:r>
      <w:r w:rsidRPr="0039684E">
        <w:rPr>
          <w:color w:val="auto"/>
          <w:spacing w:val="1"/>
        </w:rPr>
        <w:noBreakHyphen/>
        <w:t>ФЗ, из суммы, подлежащей оплате Подрядчику.</w:t>
      </w:r>
    </w:p>
    <w:p w:rsidR="00D36F53" w:rsidRPr="0039684E" w:rsidRDefault="00D36F53" w:rsidP="0053691B">
      <w:pPr>
        <w:pStyle w:val="af0"/>
        <w:spacing w:after="0"/>
        <w:ind w:left="0" w:firstLine="709"/>
        <w:rPr>
          <w:color w:val="auto"/>
          <w:spacing w:val="1"/>
        </w:rPr>
      </w:pPr>
      <w:r w:rsidRPr="0039684E">
        <w:rPr>
          <w:color w:val="auto"/>
          <w:spacing w:val="1"/>
        </w:rPr>
        <w:t>4.2.10 По соглашению с Подрядчиком изменить существенные условия Контракта в случаях, установленных Федеральным Законом.</w:t>
      </w:r>
    </w:p>
    <w:p w:rsidR="00D36F53" w:rsidRPr="0039684E" w:rsidRDefault="00D36F53" w:rsidP="0053691B">
      <w:pPr>
        <w:pStyle w:val="af0"/>
        <w:widowControl w:val="0"/>
        <w:spacing w:after="0"/>
        <w:ind w:left="0" w:firstLine="709"/>
        <w:rPr>
          <w:color w:val="auto"/>
        </w:rPr>
      </w:pPr>
      <w:r w:rsidRPr="0039684E">
        <w:rPr>
          <w:color w:val="auto"/>
        </w:rPr>
        <w:t xml:space="preserve">4.2.11 В случае обеспечения исполнения Контракта в форме независимой гарантии, при неисполнении Подрядчиком своих обязательств, Заказчик вправе обратиться к гаранту с требованием исполнить обязанности в соответствии с выданной гарантией. </w:t>
      </w:r>
    </w:p>
    <w:p w:rsidR="00D36F53" w:rsidRPr="0039684E" w:rsidRDefault="00D36F53" w:rsidP="0053691B">
      <w:pPr>
        <w:pStyle w:val="af0"/>
        <w:spacing w:after="0"/>
        <w:ind w:left="0" w:firstLine="709"/>
        <w:rPr>
          <w:color w:val="auto"/>
          <w:spacing w:val="1"/>
        </w:rPr>
      </w:pPr>
      <w:r w:rsidRPr="0039684E">
        <w:rPr>
          <w:color w:val="auto"/>
          <w:spacing w:val="1"/>
        </w:rPr>
        <w:t>4.2.12 По соглашению с Подрядчиком изменить существенные условия Контракта в случаях, установленных Федеральным Законом.</w:t>
      </w:r>
    </w:p>
    <w:p w:rsidR="00D36F53" w:rsidRPr="0039684E" w:rsidRDefault="00D36F53" w:rsidP="0053691B">
      <w:pPr>
        <w:pStyle w:val="af0"/>
        <w:widowControl w:val="0"/>
        <w:spacing w:after="0"/>
        <w:ind w:left="0" w:firstLine="709"/>
        <w:rPr>
          <w:color w:val="auto"/>
        </w:rPr>
      </w:pPr>
      <w:r w:rsidRPr="0039684E">
        <w:rPr>
          <w:color w:val="auto"/>
        </w:rPr>
        <w:t>4.2.13 Пользоваться иными правами, установленными Контрактом и законодательством Российской Федерации.</w:t>
      </w:r>
    </w:p>
    <w:p w:rsidR="00D36F53" w:rsidRPr="0039684E" w:rsidRDefault="00D36F53" w:rsidP="0053691B">
      <w:pPr>
        <w:pStyle w:val="Standard"/>
        <w:ind w:firstLine="709"/>
        <w:jc w:val="both"/>
        <w:rPr>
          <w:lang w:val="ru-RU"/>
        </w:rPr>
      </w:pPr>
      <w:r w:rsidRPr="0039684E">
        <w:rPr>
          <w:b/>
          <w:lang w:val="ru-RU"/>
        </w:rPr>
        <w:t>4.3 Подрядчик обязан:</w:t>
      </w:r>
    </w:p>
    <w:p w:rsidR="00D36F53" w:rsidRPr="0039684E" w:rsidRDefault="00D36F53" w:rsidP="0053691B">
      <w:pPr>
        <w:pStyle w:val="Default"/>
        <w:suppressAutoHyphens/>
        <w:autoSpaceDE/>
        <w:adjustRightInd/>
        <w:ind w:firstLine="709"/>
        <w:jc w:val="both"/>
        <w:textAlignment w:val="baseline"/>
        <w:rPr>
          <w:color w:val="auto"/>
        </w:rPr>
      </w:pPr>
      <w:r w:rsidRPr="0039684E">
        <w:rPr>
          <w:color w:val="auto"/>
        </w:rPr>
        <w:t xml:space="preserve">4.3.1 </w:t>
      </w:r>
      <w:r w:rsidR="00965EDA" w:rsidRPr="0039684E">
        <w:rPr>
          <w:color w:val="auto"/>
        </w:rPr>
        <w:t>Выполнить работы в полном объеме, в установленном порядке и в сроки, предусмотренные настоящим Контрактом. Собственными силами (без привлеч</w:t>
      </w:r>
      <w:r w:rsidR="00951683" w:rsidRPr="0039684E">
        <w:rPr>
          <w:color w:val="auto"/>
        </w:rPr>
        <w:t>ения субподрядчиков) выполнить 9</w:t>
      </w:r>
      <w:r w:rsidR="00965EDA" w:rsidRPr="0039684E">
        <w:rPr>
          <w:color w:val="auto"/>
        </w:rPr>
        <w:t>0% объема работ, от объема, установленного Контрактом.</w:t>
      </w:r>
    </w:p>
    <w:p w:rsidR="00D36F53" w:rsidRPr="0039684E" w:rsidRDefault="00D36F53" w:rsidP="0053691B">
      <w:pPr>
        <w:autoSpaceDE w:val="0"/>
        <w:ind w:firstLine="709"/>
        <w:jc w:val="both"/>
      </w:pPr>
      <w:r w:rsidRPr="0039684E">
        <w:t>4.3.2 Обеспечить выполнение работ по Контракту в соответствии с Проектной и Рабочей документацией.</w:t>
      </w:r>
    </w:p>
    <w:p w:rsidR="00D36F53" w:rsidRPr="0039684E" w:rsidRDefault="00D36F53" w:rsidP="0053691B">
      <w:pPr>
        <w:autoSpaceDE w:val="0"/>
        <w:ind w:firstLine="709"/>
        <w:jc w:val="both"/>
      </w:pPr>
      <w:r w:rsidRPr="0039684E">
        <w:t xml:space="preserve">4.3.3 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 </w:t>
      </w:r>
    </w:p>
    <w:p w:rsidR="00D36F53" w:rsidRPr="0039684E" w:rsidRDefault="00D36F53" w:rsidP="0053691B">
      <w:pPr>
        <w:autoSpaceDE w:val="0"/>
        <w:ind w:firstLine="709"/>
        <w:jc w:val="both"/>
      </w:pPr>
      <w:r w:rsidRPr="0039684E">
        <w:t xml:space="preserve">4.3.4 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Заказчика, лицу, осуществляющему государственный строительный надзор. </w:t>
      </w:r>
    </w:p>
    <w:p w:rsidR="00D36F53" w:rsidRPr="0039684E" w:rsidRDefault="00D36F53" w:rsidP="0053691B">
      <w:pPr>
        <w:autoSpaceDE w:val="0"/>
        <w:ind w:firstLine="709"/>
        <w:jc w:val="both"/>
      </w:pPr>
      <w:r w:rsidRPr="0039684E">
        <w:t>4.3.5 Обеспечить представителям Заказчика возможность осуществлять контроль за ходом выполнения работ, качеством применяемых при строительстве или реконструкции объекта материалов, изделий, конструкций и оборудования.</w:t>
      </w:r>
    </w:p>
    <w:p w:rsidR="00D36F53" w:rsidRPr="0039684E" w:rsidRDefault="00D36F53" w:rsidP="0053691B">
      <w:pPr>
        <w:autoSpaceDE w:val="0"/>
        <w:ind w:firstLine="709"/>
        <w:jc w:val="both"/>
      </w:pPr>
      <w:r w:rsidRPr="0039684E">
        <w:t>4.3.6 Информировать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p>
    <w:p w:rsidR="00D36F53" w:rsidRPr="0039684E" w:rsidRDefault="00D36F53" w:rsidP="0053691B">
      <w:pPr>
        <w:autoSpaceDE w:val="0"/>
        <w:ind w:firstLine="709"/>
        <w:jc w:val="both"/>
      </w:pPr>
      <w:r w:rsidRPr="0039684E">
        <w:t>4.3.7 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проектной документации и (или) информационной модели,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rsidR="00D36F53" w:rsidRPr="0039684E" w:rsidRDefault="00D36F53" w:rsidP="0053691B">
      <w:pPr>
        <w:autoSpaceDE w:val="0"/>
        <w:ind w:firstLine="709"/>
        <w:jc w:val="both"/>
      </w:pPr>
      <w:r w:rsidRPr="0039684E">
        <w:t xml:space="preserve">4.3.8 Передать Заказчику исполнительную документацию на выполненные работы в объеме и составе, необходимом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w:t>
      </w:r>
      <w:r w:rsidRPr="0039684E">
        <w:lastRenderedPageBreak/>
        <w:t>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rsidR="00D36F53" w:rsidRPr="0039684E" w:rsidRDefault="00D36F53" w:rsidP="0053691B">
      <w:pPr>
        <w:autoSpaceDE w:val="0"/>
        <w:ind w:firstLine="709"/>
        <w:jc w:val="both"/>
      </w:pPr>
      <w:r w:rsidRPr="0039684E">
        <w:t>4.3.9 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rsidR="00D36F53" w:rsidRPr="0039684E" w:rsidRDefault="00D36F53" w:rsidP="0053691B">
      <w:pPr>
        <w:autoSpaceDE w:val="0"/>
        <w:ind w:firstLine="709"/>
        <w:jc w:val="both"/>
      </w:pPr>
      <w:r w:rsidRPr="0039684E">
        <w:t>4.3.10 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p>
    <w:p w:rsidR="00D36F53" w:rsidRPr="0039684E" w:rsidRDefault="00D36F53" w:rsidP="0053691B">
      <w:pPr>
        <w:autoSpaceDE w:val="0"/>
        <w:ind w:firstLine="709"/>
        <w:jc w:val="both"/>
      </w:pPr>
      <w:r w:rsidRPr="0039684E">
        <w:t>4.3.11 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rsidR="00D36F53" w:rsidRPr="0039684E" w:rsidRDefault="00D36F53" w:rsidP="0053691B">
      <w:pPr>
        <w:autoSpaceDE w:val="0"/>
        <w:ind w:firstLine="709"/>
        <w:jc w:val="both"/>
      </w:pPr>
      <w:r w:rsidRPr="0039684E">
        <w:t>4.3.12 Подрядчик несет ответственность перед Заказчиком за допущенные отступления от проектной документации и рабочей документации.</w:t>
      </w:r>
    </w:p>
    <w:p w:rsidR="00D36F53" w:rsidRPr="0039684E" w:rsidRDefault="00D36F53" w:rsidP="0053691B">
      <w:pPr>
        <w:autoSpaceDE w:val="0"/>
        <w:ind w:firstLine="709"/>
        <w:jc w:val="both"/>
      </w:pPr>
      <w:r w:rsidRPr="0039684E">
        <w:t xml:space="preserve">4.3.13 </w:t>
      </w:r>
      <w:r w:rsidR="00111823" w:rsidRPr="0039684E">
        <w:t xml:space="preserve">  </w:t>
      </w:r>
      <w:r w:rsidRPr="0039684E">
        <w:t>Не позднее 15 рабочих дней со дня окончания строительства (реконструкции)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проект акта о соответствии состояния земельного участка условиям Контракта.</w:t>
      </w:r>
    </w:p>
    <w:p w:rsidR="00D36F53" w:rsidRPr="0039684E" w:rsidRDefault="00D36F53" w:rsidP="0053691B">
      <w:pPr>
        <w:ind w:firstLine="709"/>
        <w:jc w:val="both"/>
        <w:rPr>
          <w:i/>
        </w:rPr>
      </w:pPr>
      <w:r w:rsidRPr="0039684E">
        <w:rPr>
          <w:i/>
        </w:rPr>
        <w:t>4.3.14 В течение 10 (десяти) рабочих дней после дня получения утвержденной проектно-сметной документации, разработать и предоставить Заказчику проект производства работ (ППР) и технологические карты (ТК) (при необходимости).</w:t>
      </w:r>
    </w:p>
    <w:p w:rsidR="00D36F53" w:rsidRPr="0039684E" w:rsidRDefault="00D36F53" w:rsidP="0053691B">
      <w:pPr>
        <w:autoSpaceDE w:val="0"/>
        <w:ind w:firstLine="709"/>
        <w:jc w:val="both"/>
      </w:pPr>
      <w:r w:rsidRPr="0039684E">
        <w:rPr>
          <w:rFonts w:eastAsia="MS Mincho"/>
        </w:rPr>
        <w:t>4.3.15 Подрядчик признает, что любые данные, отраженные в проектной документации, могут быть неполными и не содержать всех необходимых для выполнения работ подробностей, если данные несоответствия не противоречат нормам законодательства Российской Федерации и Республики Крым, а также строительным нормам и правилам.</w:t>
      </w:r>
    </w:p>
    <w:p w:rsidR="00D36F53" w:rsidRPr="0039684E" w:rsidRDefault="00D36F53" w:rsidP="0053691B">
      <w:pPr>
        <w:autoSpaceDE w:val="0"/>
        <w:ind w:firstLine="709"/>
        <w:jc w:val="both"/>
      </w:pPr>
      <w:r w:rsidRPr="0039684E">
        <w:rPr>
          <w:rFonts w:eastAsia="MS Mincho"/>
        </w:rPr>
        <w:t>Ошибки, противоречия, неточности и пропуски в предоставленной Подрядчику проектной документации, которые Подрядчик выявил и (или) имел возможность выявить, не должны использоваться Подрядчиком в ущерб качеству работ и не могут служить в дальнейшем оправданием низкого качества и срыва сроков завершения выполнения им строительно-монтажных работ.</w:t>
      </w:r>
    </w:p>
    <w:p w:rsidR="00D36F53" w:rsidRPr="0039684E" w:rsidRDefault="00D36F53" w:rsidP="0053691B">
      <w:pPr>
        <w:autoSpaceDE w:val="0"/>
        <w:ind w:firstLine="709"/>
        <w:jc w:val="both"/>
      </w:pPr>
      <w:r w:rsidRPr="0039684E">
        <w:t xml:space="preserve">4.3.16 Выполнить Работы в соответствии с условиями настоящего Контракта, </w:t>
      </w:r>
      <w:r w:rsidRPr="0039684E">
        <w:rPr>
          <w:iCs/>
        </w:rPr>
        <w:t>Графиком производства работ (Приложение № 1 к Контракту), в соответствии с утвержденной проектно-сметной документацией и по цене Контракта (Приложение № 2.1., 2.2. к Контракту)</w:t>
      </w:r>
      <w:r w:rsidRPr="0039684E">
        <w:t xml:space="preserve">, строительными нормами и правилами. Сдать Заказчику результат Работ в </w:t>
      </w:r>
      <w:r w:rsidRPr="0039684E">
        <w:rPr>
          <w:iCs/>
        </w:rPr>
        <w:t>установленный п.3.1. настоящего Контракта срок по акту приемки</w:t>
      </w:r>
      <w:r w:rsidRPr="0039684E">
        <w:t>, а также промежуточные результаты выполненных работ.</w:t>
      </w:r>
    </w:p>
    <w:p w:rsidR="00D36F53" w:rsidRPr="0039684E" w:rsidRDefault="00D36F53" w:rsidP="0053691B">
      <w:pPr>
        <w:autoSpaceDE w:val="0"/>
        <w:ind w:firstLine="709"/>
        <w:jc w:val="both"/>
      </w:pPr>
      <w:r w:rsidRPr="0039684E">
        <w:t>4.3.17 В течение 3 (трех) рабочих дней, после дня подписания Контракта, предоставить Заказчику:</w:t>
      </w:r>
    </w:p>
    <w:p w:rsidR="00D36F53" w:rsidRPr="0039684E" w:rsidRDefault="00D36F53" w:rsidP="0053691B">
      <w:pPr>
        <w:autoSpaceDE w:val="0"/>
        <w:ind w:firstLine="709"/>
        <w:jc w:val="both"/>
      </w:pPr>
      <w:r w:rsidRPr="0039684E">
        <w:t>а) Приказ о назначении ответственного лица за производство работ на объекте;</w:t>
      </w:r>
    </w:p>
    <w:p w:rsidR="00D36F53" w:rsidRPr="0039684E" w:rsidRDefault="00D36F53" w:rsidP="0053691B">
      <w:pPr>
        <w:autoSpaceDE w:val="0"/>
        <w:ind w:firstLine="709"/>
        <w:jc w:val="both"/>
      </w:pPr>
      <w:r w:rsidRPr="0039684E">
        <w:t>б) Приказ о назначении ответственных лиц по вопросам охраны труда и техники безопасности на объекте;</w:t>
      </w:r>
    </w:p>
    <w:p w:rsidR="00D36F53" w:rsidRPr="0039684E" w:rsidRDefault="00D36F53" w:rsidP="0053691B">
      <w:pPr>
        <w:autoSpaceDE w:val="0"/>
        <w:ind w:firstLine="709"/>
        <w:jc w:val="both"/>
      </w:pPr>
      <w:r w:rsidRPr="0039684E">
        <w:t>в) Приказ о назначении ответственного лица по строительному контролю на объекте;</w:t>
      </w:r>
    </w:p>
    <w:p w:rsidR="00D36F53" w:rsidRPr="0039684E" w:rsidRDefault="00D36F53" w:rsidP="0053691B">
      <w:pPr>
        <w:autoSpaceDE w:val="0"/>
        <w:ind w:firstLine="709"/>
        <w:jc w:val="both"/>
      </w:pPr>
      <w:r w:rsidRPr="0039684E">
        <w:lastRenderedPageBreak/>
        <w:t>г) Приказ о назначении ответственного лица за пожарную безопасность на объекте;</w:t>
      </w:r>
    </w:p>
    <w:p w:rsidR="00D36F53" w:rsidRPr="0039684E" w:rsidRDefault="00D36F53" w:rsidP="0053691B">
      <w:pPr>
        <w:autoSpaceDE w:val="0"/>
        <w:ind w:firstLine="709"/>
        <w:jc w:val="both"/>
      </w:pPr>
      <w:r w:rsidRPr="0039684E">
        <w:t>д) Приказ о назначении ответственного лица за работу с грузоподъемными машинами и механизмами на объекте;</w:t>
      </w:r>
    </w:p>
    <w:p w:rsidR="00D36F53" w:rsidRPr="0039684E" w:rsidRDefault="00D36F53" w:rsidP="0053691B">
      <w:pPr>
        <w:autoSpaceDE w:val="0"/>
        <w:ind w:firstLine="709"/>
        <w:jc w:val="both"/>
      </w:pPr>
      <w:r w:rsidRPr="0039684E">
        <w:t>е) Приказ о назначении ответственного лица за электробезопасность на объекте;</w:t>
      </w:r>
    </w:p>
    <w:p w:rsidR="00D36F53" w:rsidRPr="0039684E" w:rsidRDefault="00D36F53" w:rsidP="0053691B">
      <w:pPr>
        <w:autoSpaceDE w:val="0"/>
        <w:ind w:firstLine="709"/>
        <w:jc w:val="both"/>
      </w:pPr>
      <w:r w:rsidRPr="0039684E">
        <w:t>ж) Приказ о назначении ответственного лица за выдачу нарядов-допусков на объекте.</w:t>
      </w:r>
    </w:p>
    <w:p w:rsidR="00D36F53" w:rsidRPr="0039684E" w:rsidRDefault="00D36F53" w:rsidP="0053691B">
      <w:pPr>
        <w:autoSpaceDE w:val="0"/>
        <w:ind w:firstLine="709"/>
        <w:jc w:val="both"/>
      </w:pPr>
      <w:r w:rsidRPr="0039684E">
        <w:t>4.3.18 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со всеми работниками Подрядчика и работниками, прибывающими или работающими на строительной площадке, в том числе представителями Заказчика, работниками всех субподрядных организаций, иными лицами, имеющими право посещать или находиться на строительной площадке.</w:t>
      </w:r>
    </w:p>
    <w:p w:rsidR="00D36F53" w:rsidRPr="0039684E" w:rsidRDefault="00D36F53" w:rsidP="0053691B">
      <w:pPr>
        <w:autoSpaceDE w:val="0"/>
        <w:ind w:firstLine="709"/>
        <w:jc w:val="both"/>
      </w:pPr>
      <w:r w:rsidRPr="0039684E">
        <w:t>4.3.19 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спецобувью, защитными касками, защитными очками, монтажными поясами и другими средствами индивидуальной и коллективной защиты, прошедших вводный, специальный и противопожарный инструктаж, а также имеющих специальные допуски для определенных видов работ.</w:t>
      </w:r>
    </w:p>
    <w:p w:rsidR="00D36F53" w:rsidRPr="0039684E" w:rsidRDefault="00D36F53" w:rsidP="0053691B">
      <w:pPr>
        <w:autoSpaceDE w:val="0"/>
        <w:ind w:firstLine="709"/>
        <w:jc w:val="both"/>
      </w:pPr>
      <w:r w:rsidRPr="0039684E">
        <w:t xml:space="preserve">4.3.20 Установить при въезде на строительную площадку информационный щит, отображающий паспорт строительства, в соответствии с п. 6.2.8. </w:t>
      </w:r>
      <w:r w:rsidR="00F36ED8" w:rsidRPr="0039684E">
        <w:t xml:space="preserve">СП 48.13330.2019 </w:t>
      </w:r>
      <w:r w:rsidRPr="0039684E">
        <w:t xml:space="preserve">(СНиП 12-01-2004 Организация строительства) с указанием наименования объекта, наименования застройщика (Заказчика), Подрядчика, проектной организации, представителя органа государственного строительного надзора, фамилий, должностей и номеров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краткая характеристика. </w:t>
      </w:r>
    </w:p>
    <w:p w:rsidR="00D36F53" w:rsidRPr="0039684E" w:rsidRDefault="00D36F53" w:rsidP="0053691B">
      <w:pPr>
        <w:autoSpaceDE w:val="0"/>
        <w:ind w:firstLine="709"/>
        <w:jc w:val="both"/>
      </w:pPr>
      <w:r w:rsidRPr="0039684E">
        <w:t xml:space="preserve">4.3.21 Своевременно устанавливать ограждения котлованов и траншей, оборудованные трапы и переходные мостики. </w:t>
      </w:r>
    </w:p>
    <w:p w:rsidR="00D36F53" w:rsidRPr="0039684E" w:rsidRDefault="00D36F53" w:rsidP="0053691B">
      <w:pPr>
        <w:autoSpaceDE w:val="0"/>
        <w:ind w:firstLine="709"/>
        <w:jc w:val="both"/>
      </w:pPr>
      <w:r w:rsidRPr="0039684E">
        <w:t xml:space="preserve">4.3.22 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rsidR="00D36F53" w:rsidRPr="0039684E" w:rsidRDefault="00D36F53" w:rsidP="0053691B">
      <w:pPr>
        <w:autoSpaceDE w:val="0"/>
        <w:ind w:firstLine="709"/>
        <w:jc w:val="both"/>
      </w:pPr>
      <w:r w:rsidRPr="0039684E">
        <w:t>4.3.23 При необходимости произвести разбивку в натуре осей зданий и сооружений, знаков закрепления этих осей и монтажных ориентиров.</w:t>
      </w:r>
    </w:p>
    <w:p w:rsidR="00D36F53" w:rsidRPr="0039684E" w:rsidRDefault="00D36F53" w:rsidP="0053691B">
      <w:pPr>
        <w:autoSpaceDE w:val="0"/>
        <w:ind w:firstLine="709"/>
        <w:jc w:val="both"/>
      </w:pPr>
      <w:r w:rsidRPr="0039684E">
        <w:t>4.3.24 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планом организации строительства.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проектом производства работ (ППР), проектом организации строительства (ПОС) и технологическими картами (ТК).</w:t>
      </w:r>
    </w:p>
    <w:p w:rsidR="00D36F53" w:rsidRPr="0039684E" w:rsidRDefault="00D36F53" w:rsidP="0053691B">
      <w:pPr>
        <w:autoSpaceDE w:val="0"/>
        <w:ind w:firstLine="709"/>
        <w:jc w:val="both"/>
      </w:pPr>
      <w:r w:rsidRPr="0039684E">
        <w:t>4.3.25 Подрядчик обязан соблюдать при выполнении работ требования действующего законодательства Российской Федерации, правил, норм и иных нормативно-технических документов в области охраны труда, охраны окружающей среды, зеленых насаждений и земли, промышленной безопасности, пожаро- и электробезопасности, в том числе и при эксплуатации временных бытовых помещений.</w:t>
      </w:r>
    </w:p>
    <w:p w:rsidR="00D36F53" w:rsidRPr="0039684E" w:rsidRDefault="00D36F53" w:rsidP="0053691B">
      <w:pPr>
        <w:autoSpaceDE w:val="0"/>
        <w:ind w:firstLine="709"/>
        <w:jc w:val="both"/>
      </w:pPr>
      <w:r w:rsidRPr="0039684E">
        <w:t>4.3.26 Обеспечить в ходе строительства за свой счет выполнение на строительной площадке мероприятий по технике безопасности, охране труда, рациональному использованию территории, охране окружающей среды (зеленых насаждений и земли), а также установить временное освещение и ограждение. В случае необходимости обеспечить строительную площадку временным проведением сетей энергоснабжения, водо- и паро- провода, телефонной связью за свой счет.</w:t>
      </w:r>
    </w:p>
    <w:p w:rsidR="00D36F53" w:rsidRPr="0039684E" w:rsidRDefault="00D36F53" w:rsidP="0053691B">
      <w:pPr>
        <w:autoSpaceDE w:val="0"/>
        <w:ind w:firstLine="709"/>
        <w:jc w:val="both"/>
      </w:pPr>
      <w:r w:rsidRPr="0039684E">
        <w:t xml:space="preserve">4.3.27 Подрядчик предоставляет Заказчику приказ о возложении на конкретного сотрудника обязанностей по соблюдению правил охраны труда, охраны окружающей среды, зеленых насаждений и земли, промышленной безопасности, пожаро- и электробезопасности при осуществлении работ, предусмотренных настоящим Контрактом. </w:t>
      </w:r>
    </w:p>
    <w:p w:rsidR="00D36F53" w:rsidRPr="0039684E" w:rsidRDefault="00D36F53" w:rsidP="0053691B">
      <w:pPr>
        <w:autoSpaceDE w:val="0"/>
        <w:ind w:firstLine="709"/>
        <w:jc w:val="both"/>
      </w:pPr>
      <w:r w:rsidRPr="0039684E">
        <w:lastRenderedPageBreak/>
        <w:t>4.3.28 Ответственность по технике безопасности при производстве работ по настоящему Контракту персоналом Подрядчика, несет Подрядчик, последний также при необходимости составляет акты по форме Н-1 о несчастном случае на производстве со своими работниками и ведет учет таких несчастных случаев в установленном порядке.</w:t>
      </w:r>
    </w:p>
    <w:p w:rsidR="00D36F53" w:rsidRPr="0039684E" w:rsidRDefault="00D36F53" w:rsidP="0053691B">
      <w:pPr>
        <w:autoSpaceDE w:val="0"/>
        <w:ind w:firstLine="709"/>
        <w:jc w:val="both"/>
      </w:pPr>
      <w:r w:rsidRPr="0039684E">
        <w:t xml:space="preserve">4.3.29 Обеспечить в ходе строительства за свой счет необходимый температурный режим (при производстве специальных работ) в зоне их выполнения, в соответствии с утвержденным регламентом выполнения, сушки, отверждения, набора прочности и т.д. </w:t>
      </w:r>
    </w:p>
    <w:p w:rsidR="00D36F53" w:rsidRPr="0039684E" w:rsidRDefault="00D36F53" w:rsidP="0053691B">
      <w:pPr>
        <w:autoSpaceDE w:val="0"/>
        <w:ind w:firstLine="709"/>
        <w:jc w:val="both"/>
      </w:pPr>
      <w:r w:rsidRPr="0039684E">
        <w:t>4.3.30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rsidR="00D36F53" w:rsidRPr="0039684E" w:rsidRDefault="00D36F53" w:rsidP="0053691B">
      <w:pPr>
        <w:autoSpaceDE w:val="0"/>
        <w:ind w:firstLine="709"/>
        <w:jc w:val="both"/>
      </w:pPr>
      <w:r w:rsidRPr="0039684E">
        <w:t>4.3.31 Осуществлять охрану строительной площадки в порядке, установленном разделом 9 настоящего Контракта.</w:t>
      </w:r>
    </w:p>
    <w:p w:rsidR="00D36F53" w:rsidRPr="0039684E" w:rsidRDefault="00D36F53" w:rsidP="0053691B">
      <w:pPr>
        <w:autoSpaceDE w:val="0"/>
        <w:ind w:firstLine="709"/>
        <w:jc w:val="both"/>
      </w:pPr>
      <w:r w:rsidRPr="0039684E">
        <w:t>4.3.32 Не позднее 5 (пяти) рабочих дней со дня заключения договора субподряда уведомить Заказчика о заключении договора с указанием реквизитов Субподрядчика и объемов Работ, передаваемых Подрядчиком субподрядным организациям, разрешительные документы субподрядной организации на право заниматься строительной деятельностью, приказ о назначении представителя Субподрядной организации и другие необходимые документы, относящиеся к Работам, передаваемым Субподрядчику.</w:t>
      </w:r>
    </w:p>
    <w:p w:rsidR="00D36F53" w:rsidRPr="0039684E" w:rsidRDefault="00D36F53" w:rsidP="0053691B">
      <w:pPr>
        <w:autoSpaceDE w:val="0"/>
        <w:ind w:firstLine="709"/>
        <w:jc w:val="both"/>
      </w:pPr>
      <w:r w:rsidRPr="0039684E">
        <w:t>Подрядчик несет всю ответственность перед Заказчиком за качество и сроки выполнения Работ, переданных для выполнения субподрядным организациям.</w:t>
      </w:r>
    </w:p>
    <w:p w:rsidR="00D36F53" w:rsidRPr="0039684E" w:rsidRDefault="00D36F53" w:rsidP="0053691B">
      <w:pPr>
        <w:autoSpaceDE w:val="0"/>
        <w:ind w:firstLine="709"/>
        <w:jc w:val="both"/>
      </w:pPr>
      <w:r w:rsidRPr="0039684E">
        <w:t>4.3.33 В течение 2-х (двух) рабочих дней (со дня получения письменного уведомления от Заказчика) в установленном порядке предоставить Заказчику и в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настоящему Контракту. Создавать условия для проверки хода выполнения Работ и производственных расходов по Контракту.</w:t>
      </w:r>
    </w:p>
    <w:p w:rsidR="00D36F53" w:rsidRPr="0039684E" w:rsidRDefault="00D36F53" w:rsidP="0053691B">
      <w:pPr>
        <w:autoSpaceDE w:val="0"/>
        <w:ind w:firstLine="709"/>
        <w:jc w:val="both"/>
      </w:pPr>
      <w:r w:rsidRPr="0039684E">
        <w:t>4.3.34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rsidR="00D36F53" w:rsidRPr="0039684E" w:rsidRDefault="00D36F53" w:rsidP="0053691B">
      <w:pPr>
        <w:autoSpaceDE w:val="0"/>
        <w:ind w:firstLine="709"/>
        <w:jc w:val="both"/>
      </w:pPr>
      <w:r w:rsidRPr="0039684E">
        <w:t>4.3.35 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Заказчика.</w:t>
      </w:r>
    </w:p>
    <w:p w:rsidR="00D36F53" w:rsidRPr="0039684E" w:rsidRDefault="00D36F53" w:rsidP="0053691B">
      <w:pPr>
        <w:autoSpaceDE w:val="0"/>
        <w:ind w:firstLine="709"/>
        <w:jc w:val="both"/>
      </w:pPr>
      <w:r w:rsidRPr="0039684E">
        <w:t>4.3.36 Исполнять полученные в ходе выполнения Работ указания Заказчика, которые заносятся в соответствующие журналы, в срок, установленный предписанием Заказчика, устранять обнаруженные им недостатки в выполненной Работе и иные отступления от рабочей документации и условий настоящего Контракта.</w:t>
      </w:r>
    </w:p>
    <w:p w:rsidR="00D36F53" w:rsidRPr="0039684E" w:rsidRDefault="00D36F53" w:rsidP="0053691B">
      <w:pPr>
        <w:autoSpaceDE w:val="0"/>
        <w:ind w:firstLine="709"/>
        <w:jc w:val="both"/>
      </w:pPr>
      <w:r w:rsidRPr="0039684E">
        <w:t>4.3.37 Обеспечивать возможность осуществления Заказчиком контроля и надзора за ходом выполнения Работ, качеством используемых материалов и оборудования, в том числе, беспрепятственно допускать представителей Заказчика к любому конструктивному элементу, представлять по их требованию отчеты о ходе выполнения Работ.</w:t>
      </w:r>
    </w:p>
    <w:p w:rsidR="00D36F53" w:rsidRPr="0039684E" w:rsidRDefault="00D36F53" w:rsidP="0053691B">
      <w:pPr>
        <w:autoSpaceDE w:val="0"/>
        <w:ind w:firstLine="709"/>
        <w:jc w:val="both"/>
      </w:pPr>
      <w:r w:rsidRPr="0039684E">
        <w:t>4.3.38 Обеспечить качество выполненных Работ в соответствии с проектной документацией, техническими регламентами, СНиПами, ГОСТами и другими нормативными документами по качеству строительства.</w:t>
      </w:r>
    </w:p>
    <w:p w:rsidR="00D36F53" w:rsidRPr="0039684E" w:rsidRDefault="00D36F53" w:rsidP="0053691B">
      <w:pPr>
        <w:autoSpaceDE w:val="0"/>
        <w:ind w:firstLine="709"/>
        <w:jc w:val="both"/>
      </w:pPr>
      <w:r w:rsidRPr="0039684E">
        <w:t>4.3.39 Поставить на строительную площадку все предусмотренные проектной документацией и Контрактом необходимые для строительства материалы, оборудование, конструкции, изделия, инвентарь, осуществить их приемку, разгрузку, складирование и хранение. Так же осуществить за свой счет поставку на территорию Объекта всех материалов, конструкций, оборудования и изделий, которые не определены Контрактом, но необходимы для выполнения работ, своевременного пуска и нормальной эксплуатации Объекта.</w:t>
      </w:r>
    </w:p>
    <w:p w:rsidR="00D36F53" w:rsidRPr="0039684E" w:rsidRDefault="00D36F53" w:rsidP="0053691B">
      <w:pPr>
        <w:autoSpaceDE w:val="0"/>
        <w:ind w:firstLine="709"/>
        <w:jc w:val="both"/>
      </w:pPr>
      <w:r w:rsidRPr="0039684E">
        <w:t xml:space="preserve">4.3.40 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w:t>
      </w:r>
      <w:r w:rsidRPr="0039684E">
        <w:lastRenderedPageBreak/>
        <w:t>происхождение, номенклатуру и качественные характеристики с ведением журнала входного контроля.</w:t>
      </w:r>
    </w:p>
    <w:p w:rsidR="00D36F53" w:rsidRPr="0039684E" w:rsidRDefault="00D36F53" w:rsidP="0053691B">
      <w:pPr>
        <w:autoSpaceDE w:val="0"/>
        <w:ind w:firstLine="709"/>
        <w:jc w:val="both"/>
      </w:pPr>
      <w:r w:rsidRPr="0039684E">
        <w:t>4.3.41 По требованию Заказчика, в течение 2-х (двух) рабочих дней со дня получения письменного уведомления от Заказчика, 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технических свидетельств являются протоколы испытаний специализированных аккредитованных лабораторий.</w:t>
      </w:r>
    </w:p>
    <w:p w:rsidR="00D36F53" w:rsidRPr="0039684E" w:rsidRDefault="00D36F53" w:rsidP="0053691B">
      <w:pPr>
        <w:autoSpaceDE w:val="0"/>
        <w:ind w:firstLine="709"/>
        <w:jc w:val="both"/>
      </w:pPr>
      <w:r w:rsidRPr="0039684E">
        <w:t>4.3.42 Вести журнал учета выполненных Работ, журнал производства Работ, своевременно оформлять исполнительную документацию и акты на освидетельствование скрытых Работ.</w:t>
      </w:r>
    </w:p>
    <w:p w:rsidR="00D36F53" w:rsidRPr="0039684E" w:rsidRDefault="00D36F53" w:rsidP="0053691B">
      <w:pPr>
        <w:autoSpaceDE w:val="0"/>
        <w:ind w:firstLine="709"/>
        <w:jc w:val="both"/>
      </w:pPr>
      <w:r w:rsidRPr="0039684E">
        <w:t>До начала выполнения работ предоставить Журнал учета выполненных работ, Общий Журнал производства работ, специальные Журналы производства работ Заказчику для регистрации и прошивки. Все Журналы учета выполненных работ представлять представителям Заказчика по их запросам или при посещении ими строительной площадки.</w:t>
      </w:r>
    </w:p>
    <w:p w:rsidR="00D36F53" w:rsidRPr="0039684E" w:rsidRDefault="00D36F53" w:rsidP="0053691B">
      <w:pPr>
        <w:autoSpaceDE w:val="0"/>
        <w:ind w:firstLine="709"/>
        <w:jc w:val="both"/>
      </w:pPr>
      <w:r w:rsidRPr="0039684E">
        <w:t>4.3.43 Выполнить, при необходимости за свой счет, в установленном порядке сезонные Работы,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rsidR="00D36F53" w:rsidRPr="0039684E" w:rsidRDefault="00D36F53" w:rsidP="0053691B">
      <w:pPr>
        <w:autoSpaceDE w:val="0"/>
        <w:ind w:firstLine="709"/>
        <w:jc w:val="both"/>
      </w:pPr>
      <w:r w:rsidRPr="0039684E">
        <w:t>4.3.44 Своевременно и за свой счет устранять все недостатки и дефекты, образовавшиеся по вине Подрядчика, выявленные в ходе приемки Работ до даты подписания Акта приемки законченного строительством объекта и в период гарантийного срока.</w:t>
      </w:r>
    </w:p>
    <w:p w:rsidR="00D36F53" w:rsidRPr="0039684E" w:rsidRDefault="00D36F53" w:rsidP="0053691B">
      <w:pPr>
        <w:autoSpaceDE w:val="0"/>
        <w:ind w:firstLine="709"/>
        <w:jc w:val="both"/>
      </w:pPr>
      <w:r w:rsidRPr="0039684E">
        <w:rPr>
          <w:bCs/>
        </w:rPr>
        <w:t xml:space="preserve">4.3.45 В случае, если Стороны установят необходимость проведения исследований и (или) экспертиз представленных материалов, изделий, оборудования, то расходы по проведению данных исследований и (или) экспертиз несет Подрядчик, если в результате будет установлено, что поставленные Подрядчиком материалы, изделия, оборудование не соответствуют проектной документации, действующим нормам, государственным стандартам. </w:t>
      </w:r>
    </w:p>
    <w:p w:rsidR="00D36F53" w:rsidRPr="0039684E" w:rsidRDefault="00D36F53" w:rsidP="0053691B">
      <w:pPr>
        <w:autoSpaceDE w:val="0"/>
        <w:ind w:firstLine="709"/>
        <w:jc w:val="both"/>
      </w:pPr>
      <w:r w:rsidRPr="0039684E">
        <w:t>4.3.46 Известить Заказчика не менее чем за 2 (два) рабочих дня до начала приемки о готовности ответственных конструкций и освидетельствования скрытых Работ. Подрядчик приступает к выполнению последующих видов Работ только после освидетельствования Заказчиком скрытых Работ и составления актов освидетельствования этих Работ. Если закрытие Работ выполнено без подтверждения Заказчика и авторского надзора (когда они не были информированы об этом или информированы с опозданием), то по требованию Заказчика Подрядчик обязан за свой счет вскрыть любую часть скрытых Работ, не прошедших приемку представителями Заказчика и авторского надзора, затем восстановить ее за свой счет. При этом Заказчик не несет ответственности за нарушение сроков строительства объекта.</w:t>
      </w:r>
    </w:p>
    <w:p w:rsidR="00D36F53" w:rsidRPr="0039684E" w:rsidRDefault="00D36F53" w:rsidP="0053691B">
      <w:pPr>
        <w:autoSpaceDE w:val="0"/>
        <w:ind w:firstLine="709"/>
        <w:jc w:val="both"/>
      </w:pPr>
      <w:r w:rsidRPr="0039684E">
        <w:t>Выполнение Подрядчиком скрытых работ, без уведомления Заказчика в порядке предусмотренным настоящим Контрактом о необходимости освидетельствования скрытых работ не означает возникновения у Заказчика обязанности оплатить результат таких Работ.</w:t>
      </w:r>
    </w:p>
    <w:p w:rsidR="00D36F53" w:rsidRPr="0039684E" w:rsidRDefault="00D36F53" w:rsidP="0053691B">
      <w:pPr>
        <w:autoSpaceDE w:val="0"/>
        <w:ind w:firstLine="709"/>
        <w:jc w:val="both"/>
      </w:pPr>
      <w:r w:rsidRPr="0039684E">
        <w:t>4.3.47 Немедленно известить Заказчика и до получения от него указаний приостановить Работы при обнаружении:</w:t>
      </w:r>
    </w:p>
    <w:p w:rsidR="00D36F53" w:rsidRPr="0039684E" w:rsidRDefault="00D36F53" w:rsidP="0053691B">
      <w:pPr>
        <w:autoSpaceDE w:val="0"/>
        <w:ind w:firstLine="709"/>
        <w:jc w:val="both"/>
      </w:pPr>
      <w:r w:rsidRPr="0039684E">
        <w:t>– возможных неблагоприятных для Заказчика последствий выполнения его указаний о способе исполнения Работ;</w:t>
      </w:r>
    </w:p>
    <w:p w:rsidR="00D36F53" w:rsidRPr="0039684E" w:rsidRDefault="00D36F53" w:rsidP="0053691B">
      <w:pPr>
        <w:autoSpaceDE w:val="0"/>
        <w:ind w:firstLine="709"/>
        <w:jc w:val="both"/>
      </w:pPr>
      <w:r w:rsidRPr="0039684E">
        <w:t>– иных, не зависящих от Подрядчика обстоятельств, угрожающих качеству результатов выполняемой Работы, либо создающих невозможность ее завершения в срок.</w:t>
      </w:r>
    </w:p>
    <w:p w:rsidR="00D36F53" w:rsidRPr="0039684E" w:rsidRDefault="00D36F53" w:rsidP="0053691B">
      <w:pPr>
        <w:autoSpaceDE w:val="0"/>
        <w:ind w:firstLine="709"/>
        <w:jc w:val="both"/>
      </w:pPr>
      <w:r w:rsidRPr="0039684E">
        <w:t>4.3.48 Подрядчик, не предупредивший Заказчика о вышеуказанных обстоятельствах, либо продолживший работу, не дожидаясь истечения 5 (пяти) рабочих дней для направления разъяснений Заказчика, несет ответственность за выполненную Работу.</w:t>
      </w:r>
    </w:p>
    <w:p w:rsidR="00D36F53" w:rsidRPr="0039684E" w:rsidRDefault="00D36F53" w:rsidP="0053691B">
      <w:pPr>
        <w:autoSpaceDE w:val="0"/>
        <w:ind w:firstLine="709"/>
        <w:jc w:val="both"/>
      </w:pPr>
      <w:r w:rsidRPr="0039684E">
        <w:t>4.3.49 Осуществлять в процессе выполнения Работ систематическую, а по завершению Работ, окончательную уборку строительной площадки от строительного мусора.</w:t>
      </w:r>
    </w:p>
    <w:p w:rsidR="00D36F53" w:rsidRPr="0039684E" w:rsidRDefault="00D36F53" w:rsidP="0053691B">
      <w:pPr>
        <w:autoSpaceDE w:val="0"/>
        <w:ind w:firstLine="709"/>
        <w:jc w:val="both"/>
      </w:pPr>
      <w:r w:rsidRPr="0039684E">
        <w:t xml:space="preserve">4.3.50 Вывезти в 15-дневный срок со дня подписания Акта приемки со строительной площадки принадлежащие Подрядчику строительные машины, оборудование, инвентарь, </w:t>
      </w:r>
      <w:r w:rsidRPr="0039684E">
        <w:lastRenderedPageBreak/>
        <w:t>инструменты, строительные материалы, временные сооружения и другое имущество, а также строительный мусор.</w:t>
      </w:r>
    </w:p>
    <w:p w:rsidR="00D36F53" w:rsidRPr="0039684E" w:rsidRDefault="00D36F53" w:rsidP="0053691B">
      <w:pPr>
        <w:autoSpaceDE w:val="0"/>
        <w:ind w:firstLine="709"/>
        <w:jc w:val="both"/>
      </w:pPr>
      <w:r w:rsidRPr="0039684E">
        <w:t>4.3.51 Незамедлительно уведомить представителя Заказчика о любом происшествии на строительной площадке, в том числе повреждений или гибели имущества, гибели или увечья персонала и принимаемых мерах по скорейшему устранению последствий происшествия.</w:t>
      </w:r>
    </w:p>
    <w:p w:rsidR="00D36F53" w:rsidRPr="0039684E" w:rsidRDefault="00D36F53" w:rsidP="0053691B">
      <w:pPr>
        <w:autoSpaceDE w:val="0"/>
        <w:ind w:firstLine="709"/>
        <w:jc w:val="both"/>
      </w:pPr>
      <w:r w:rsidRPr="0039684E">
        <w:t>4.3.52 Осуществлять сопровождение при приемке результата Работ (Объекта капитального строительства) в эксплуатацию в соответствии со СНиП 3.01.04-87 (СП 68.13330.2017).</w:t>
      </w:r>
    </w:p>
    <w:p w:rsidR="00D36F53" w:rsidRPr="0039684E" w:rsidRDefault="00D36F53" w:rsidP="0053691B">
      <w:pPr>
        <w:autoSpaceDE w:val="0"/>
        <w:ind w:firstLine="709"/>
        <w:jc w:val="both"/>
      </w:pPr>
      <w:r w:rsidRPr="0039684E">
        <w:t>4.3.53 При изменении расчетного счета в течение 2 (двух) рабочих дней уведомить Заказчика в письменной форме о новых реквизитах расчетного счета. В случае несвоевременного уведомления все риски, связанные с перечислением Заказчиком денежных средств на указанный при заключении Контракта счет, несет Подрядчик.</w:t>
      </w:r>
    </w:p>
    <w:p w:rsidR="00D36F53" w:rsidRPr="0039684E" w:rsidRDefault="00D36F53" w:rsidP="0053691B">
      <w:pPr>
        <w:pStyle w:val="ConsPlusNormal"/>
        <w:widowControl/>
        <w:suppressAutoHyphens/>
        <w:autoSpaceDE/>
        <w:autoSpaceDN/>
        <w:adjustRightInd/>
        <w:ind w:firstLine="709"/>
        <w:jc w:val="both"/>
        <w:rPr>
          <w:rFonts w:ascii="Times New Roman" w:hAnsi="Times New Roman" w:cs="Times New Roman"/>
          <w:sz w:val="24"/>
          <w:szCs w:val="24"/>
        </w:rPr>
      </w:pPr>
      <w:r w:rsidRPr="0039684E">
        <w:rPr>
          <w:rFonts w:ascii="Times New Roman" w:hAnsi="Times New Roman" w:cs="Times New Roman"/>
          <w:sz w:val="24"/>
          <w:szCs w:val="24"/>
        </w:rPr>
        <w:t>4.3.54 Предоставить обеспечение исполнения Контракта в случаях, установленных Федеральным Законом и Контрактом.</w:t>
      </w:r>
    </w:p>
    <w:p w:rsidR="00D36F53" w:rsidRPr="0039684E" w:rsidRDefault="00D36F53" w:rsidP="0053691B">
      <w:pPr>
        <w:pStyle w:val="af0"/>
        <w:widowControl w:val="0"/>
        <w:spacing w:after="0"/>
        <w:ind w:left="0" w:firstLine="709"/>
        <w:rPr>
          <w:color w:val="auto"/>
        </w:rPr>
      </w:pPr>
      <w:r w:rsidRPr="0039684E">
        <w:rPr>
          <w:color w:val="auto"/>
        </w:rPr>
        <w:t>4.3.55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оказываемых по Контракту (лицензирование, членство в саморегулируемых организациях, аккредитация и прочее), 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Контракта. Указанные документы представляются Подрядчиком по требованию Заказчика в течение 5 (пяти) рабочих дней со дня получения соответствующего требования.</w:t>
      </w:r>
    </w:p>
    <w:p w:rsidR="00D36F53" w:rsidRPr="0039684E" w:rsidRDefault="00D36F53" w:rsidP="0053691B">
      <w:pPr>
        <w:pStyle w:val="af0"/>
        <w:widowControl w:val="0"/>
        <w:tabs>
          <w:tab w:val="left" w:pos="709"/>
        </w:tabs>
        <w:spacing w:after="0"/>
        <w:ind w:left="0" w:firstLine="709"/>
        <w:rPr>
          <w:color w:val="auto"/>
        </w:rPr>
      </w:pPr>
      <w:r w:rsidRPr="0039684E">
        <w:rPr>
          <w:color w:val="auto"/>
        </w:rPr>
        <w:t>4.3.56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Подрядчика будет считаться адрес, указанный в Контракте.</w:t>
      </w:r>
    </w:p>
    <w:p w:rsidR="00D36F53" w:rsidRPr="0039684E" w:rsidRDefault="00D36F53" w:rsidP="0053691B">
      <w:pPr>
        <w:pStyle w:val="Default"/>
        <w:suppressAutoHyphens/>
        <w:autoSpaceDE/>
        <w:adjustRightInd/>
        <w:ind w:firstLine="709"/>
        <w:jc w:val="both"/>
        <w:textAlignment w:val="baseline"/>
        <w:rPr>
          <w:color w:val="auto"/>
        </w:rPr>
      </w:pPr>
      <w:r w:rsidRPr="0039684E">
        <w:rPr>
          <w:color w:val="auto"/>
        </w:rPr>
        <w:t>4.3.57 Нести ответственность за неисполнение или ненадлежащее исполнение обязательств субподрядными организациями, а также за наличие у привлеченных субподрядных организаций свидетельств о допуске к работам, необходимым для выполнения работ по настоящему Контракту.</w:t>
      </w:r>
    </w:p>
    <w:p w:rsidR="00D36F53" w:rsidRPr="0039684E" w:rsidRDefault="00D36F53" w:rsidP="0053691B">
      <w:pPr>
        <w:pStyle w:val="ConsPlusNormal"/>
        <w:tabs>
          <w:tab w:val="left" w:pos="480"/>
        </w:tabs>
        <w:suppressAutoHyphens/>
        <w:autoSpaceDE/>
        <w:adjustRightInd/>
        <w:ind w:firstLine="709"/>
        <w:jc w:val="both"/>
        <w:textAlignment w:val="baseline"/>
        <w:rPr>
          <w:rFonts w:ascii="Times New Roman" w:hAnsi="Times New Roman" w:cs="Times New Roman"/>
          <w:sz w:val="24"/>
          <w:szCs w:val="24"/>
        </w:rPr>
      </w:pPr>
      <w:r w:rsidRPr="0039684E">
        <w:rPr>
          <w:rFonts w:ascii="Times New Roman" w:hAnsi="Times New Roman" w:cs="Times New Roman"/>
          <w:sz w:val="24"/>
          <w:szCs w:val="24"/>
        </w:rPr>
        <w:t>4.3.58 Самостоятельно нести ответственность перед третьими лицами и возмещать убытки за ущерб, связанный с травмами или ущербом, возникшим вследствие выполнения работ по настоящему Контракту (действия или бездействия Подрядчика) или вследствие нарушения имущественных или иных прав, охраняющих интеллектуальную собственность.</w:t>
      </w:r>
    </w:p>
    <w:p w:rsidR="00D36F53" w:rsidRPr="0039684E" w:rsidRDefault="00D36F53" w:rsidP="0053691B">
      <w:pPr>
        <w:pStyle w:val="ConsPlusNormal"/>
        <w:tabs>
          <w:tab w:val="left" w:pos="480"/>
        </w:tabs>
        <w:suppressAutoHyphens/>
        <w:autoSpaceDE/>
        <w:adjustRightInd/>
        <w:ind w:firstLine="709"/>
        <w:jc w:val="both"/>
        <w:textAlignment w:val="baseline"/>
        <w:rPr>
          <w:rFonts w:ascii="Times New Roman" w:hAnsi="Times New Roman" w:cs="Times New Roman"/>
          <w:sz w:val="24"/>
          <w:szCs w:val="24"/>
        </w:rPr>
      </w:pPr>
      <w:r w:rsidRPr="0039684E">
        <w:rPr>
          <w:rFonts w:ascii="Times New Roman" w:hAnsi="Times New Roman" w:cs="Times New Roman"/>
          <w:sz w:val="24"/>
          <w:szCs w:val="24"/>
        </w:rPr>
        <w:t>4.3.59 Обеспечить за собственные средства организацию и осуществление видеонаблюдения на Объекте с выводом видеосигнала, в срок не позднее 40 дней с момента подписания Контракта, в целях обеспечения контроля за ходом выполнения работ и предоставить круглосуточный доступ к видеонаблюдению Заказчику.</w:t>
      </w:r>
    </w:p>
    <w:p w:rsidR="00D36F53" w:rsidRPr="0039684E" w:rsidRDefault="00D36F53" w:rsidP="0053691B">
      <w:pPr>
        <w:pStyle w:val="ConsPlusNormal"/>
        <w:tabs>
          <w:tab w:val="left" w:pos="480"/>
        </w:tabs>
        <w:suppressAutoHyphens/>
        <w:autoSpaceDE/>
        <w:adjustRightInd/>
        <w:ind w:firstLine="709"/>
        <w:jc w:val="both"/>
        <w:textAlignment w:val="baseline"/>
        <w:rPr>
          <w:rFonts w:ascii="Times New Roman" w:hAnsi="Times New Roman" w:cs="Times New Roman"/>
          <w:sz w:val="24"/>
          <w:szCs w:val="24"/>
        </w:rPr>
      </w:pPr>
      <w:r w:rsidRPr="0039684E">
        <w:rPr>
          <w:rFonts w:ascii="Times New Roman" w:hAnsi="Times New Roman" w:cs="Times New Roman"/>
          <w:sz w:val="24"/>
          <w:szCs w:val="24"/>
        </w:rPr>
        <w:t>4.3.60 Подрядчик предоставляет согласие на осуществлении Министерством жилищно-коммунального хозяйства Республики Крым, Министерством финансов Республики Крым и иными органами государственного финансового контроля проверок соблюдения условий, целей и порядка использования выделенных средств.</w:t>
      </w:r>
    </w:p>
    <w:p w:rsidR="00D36F53" w:rsidRPr="0039684E" w:rsidRDefault="00D36F53" w:rsidP="0053691B">
      <w:pPr>
        <w:pStyle w:val="ConsPlusNormal"/>
        <w:tabs>
          <w:tab w:val="left" w:pos="480"/>
        </w:tabs>
        <w:suppressAutoHyphens/>
        <w:autoSpaceDE/>
        <w:adjustRightInd/>
        <w:ind w:firstLine="709"/>
        <w:jc w:val="both"/>
        <w:textAlignment w:val="baseline"/>
        <w:rPr>
          <w:rFonts w:ascii="Times New Roman" w:hAnsi="Times New Roman" w:cs="Times New Roman"/>
          <w:sz w:val="24"/>
          <w:szCs w:val="24"/>
        </w:rPr>
      </w:pPr>
      <w:r w:rsidRPr="0039684E">
        <w:rPr>
          <w:rFonts w:ascii="Times New Roman" w:hAnsi="Times New Roman" w:cs="Times New Roman"/>
          <w:sz w:val="24"/>
          <w:szCs w:val="24"/>
        </w:rPr>
        <w:t>4.3.61 При исполнении настоящего Контракта соблюдать запрет приобретения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Контракта.</w:t>
      </w:r>
    </w:p>
    <w:p w:rsidR="00D36F53" w:rsidRPr="0039684E" w:rsidRDefault="00D36F53" w:rsidP="0053691B">
      <w:pPr>
        <w:pStyle w:val="ConsPlusNormal"/>
        <w:tabs>
          <w:tab w:val="left" w:pos="480"/>
        </w:tabs>
        <w:suppressAutoHyphens/>
        <w:autoSpaceDE/>
        <w:adjustRightInd/>
        <w:ind w:firstLine="709"/>
        <w:jc w:val="both"/>
        <w:textAlignment w:val="baseline"/>
        <w:rPr>
          <w:rFonts w:ascii="Times New Roman" w:hAnsi="Times New Roman" w:cs="Times New Roman"/>
          <w:sz w:val="24"/>
          <w:szCs w:val="24"/>
        </w:rPr>
      </w:pPr>
      <w:r w:rsidRPr="0039684E">
        <w:rPr>
          <w:rFonts w:ascii="Times New Roman" w:hAnsi="Times New Roman" w:cs="Times New Roman"/>
          <w:sz w:val="24"/>
          <w:szCs w:val="24"/>
        </w:rPr>
        <w:t xml:space="preserve">4.3.62 В случае, если начальная (максимальная) цена контракта при осуществлении закупки товара, работы, услуги превышает 100 млн.руб., Поставщик (Подрядчик, Исполнитель) обязан предоставлять информацию о всех субподрядчиках,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Указанная информация предоставляется Заказчику Поставщиком (Подрядчиком, </w:t>
      </w:r>
      <w:r w:rsidRPr="0039684E">
        <w:rPr>
          <w:rFonts w:ascii="Times New Roman" w:hAnsi="Times New Roman" w:cs="Times New Roman"/>
          <w:sz w:val="24"/>
          <w:szCs w:val="24"/>
        </w:rPr>
        <w:lastRenderedPageBreak/>
        <w:t>Исполнителем) в течение десяти дней с момента заключения им договора с субподрядчиком, субподрядчиком. При этом, в случае не предоставления указанной информации, Поставщик (Подрядчик, Исполнитель) обязан уплатить Заказчику неустойку.</w:t>
      </w:r>
    </w:p>
    <w:p w:rsidR="00D36F53" w:rsidRPr="0039684E" w:rsidRDefault="00D36F53" w:rsidP="0053691B">
      <w:pPr>
        <w:pStyle w:val="ConsPlusNormal"/>
        <w:tabs>
          <w:tab w:val="left" w:pos="480"/>
        </w:tabs>
        <w:suppressAutoHyphens/>
        <w:autoSpaceDE/>
        <w:adjustRightInd/>
        <w:ind w:firstLine="709"/>
        <w:jc w:val="both"/>
        <w:textAlignment w:val="baseline"/>
        <w:rPr>
          <w:rFonts w:ascii="Times New Roman" w:hAnsi="Times New Roman" w:cs="Times New Roman"/>
          <w:sz w:val="24"/>
          <w:szCs w:val="24"/>
        </w:rPr>
      </w:pPr>
      <w:r w:rsidRPr="0039684E">
        <w:rPr>
          <w:rFonts w:ascii="Times New Roman" w:hAnsi="Times New Roman" w:cs="Times New Roman"/>
          <w:sz w:val="24"/>
          <w:szCs w:val="24"/>
        </w:rPr>
        <w:t xml:space="preserve">4.3.63 Привлекать к исполнению настоящего контракта субподрядчиков из числа субъектов малого предпринимательства, социально ориентированных некоммерческих организаций (далее - субподрядчики) в объеме </w:t>
      </w:r>
      <w:r w:rsidR="00291E82">
        <w:rPr>
          <w:rFonts w:ascii="Times New Roman" w:hAnsi="Times New Roman" w:cs="Times New Roman"/>
          <w:sz w:val="24"/>
          <w:szCs w:val="24"/>
        </w:rPr>
        <w:t>9</w:t>
      </w:r>
      <w:r w:rsidR="004912BB" w:rsidRPr="0039684E">
        <w:rPr>
          <w:rFonts w:ascii="Times New Roman" w:hAnsi="Times New Roman" w:cs="Times New Roman"/>
          <w:sz w:val="24"/>
          <w:szCs w:val="24"/>
        </w:rPr>
        <w:t>0</w:t>
      </w:r>
      <w:r w:rsidRPr="0039684E">
        <w:rPr>
          <w:rFonts w:ascii="Times New Roman" w:hAnsi="Times New Roman" w:cs="Times New Roman"/>
          <w:sz w:val="24"/>
          <w:szCs w:val="24"/>
        </w:rPr>
        <w:t xml:space="preserve"> процентов от цены контракта (объем привлечения устанавливается заказчиком в виде фиксированных процентов и должен составлять не менее 5 процентов от цены контракта).</w:t>
      </w:r>
    </w:p>
    <w:p w:rsidR="00D36F53" w:rsidRPr="0039684E" w:rsidRDefault="00D36F53" w:rsidP="0053691B">
      <w:pPr>
        <w:pStyle w:val="ConsPlusNormal"/>
        <w:tabs>
          <w:tab w:val="left" w:pos="480"/>
        </w:tabs>
        <w:suppressAutoHyphens/>
        <w:autoSpaceDE/>
        <w:adjustRightInd/>
        <w:ind w:firstLine="709"/>
        <w:jc w:val="both"/>
        <w:textAlignment w:val="baseline"/>
        <w:rPr>
          <w:rFonts w:ascii="Times New Roman" w:hAnsi="Times New Roman" w:cs="Times New Roman"/>
          <w:sz w:val="24"/>
          <w:szCs w:val="24"/>
        </w:rPr>
      </w:pPr>
      <w:r w:rsidRPr="0039684E">
        <w:rPr>
          <w:rFonts w:ascii="Times New Roman" w:hAnsi="Times New Roman" w:cs="Times New Roman"/>
          <w:sz w:val="24"/>
          <w:szCs w:val="24"/>
        </w:rPr>
        <w:t>4.3.64 В срок не более пяти рабочих дней со дня заключения договора с субподрядчиком представить Заказчику:</w:t>
      </w:r>
    </w:p>
    <w:p w:rsidR="00D36F53" w:rsidRPr="0039684E" w:rsidRDefault="00D36F53" w:rsidP="0053691B">
      <w:pPr>
        <w:pStyle w:val="ConsPlusNormal"/>
        <w:tabs>
          <w:tab w:val="left" w:pos="480"/>
        </w:tabs>
        <w:suppressAutoHyphens/>
        <w:autoSpaceDE/>
        <w:adjustRightInd/>
        <w:ind w:firstLine="709"/>
        <w:jc w:val="both"/>
        <w:textAlignment w:val="baseline"/>
        <w:rPr>
          <w:rFonts w:ascii="Times New Roman" w:hAnsi="Times New Roman" w:cs="Times New Roman"/>
          <w:sz w:val="24"/>
          <w:szCs w:val="24"/>
        </w:rPr>
      </w:pPr>
      <w:r w:rsidRPr="0039684E">
        <w:rPr>
          <w:rFonts w:ascii="Times New Roman" w:hAnsi="Times New Roman" w:cs="Times New Roman"/>
          <w:sz w:val="24"/>
          <w:szCs w:val="24"/>
        </w:rPr>
        <w:t>- декларацию о принадлежности субподрядчика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D36F53" w:rsidRPr="0039684E" w:rsidRDefault="00D36F53" w:rsidP="0053691B">
      <w:pPr>
        <w:pStyle w:val="ConsPlusNormal"/>
        <w:tabs>
          <w:tab w:val="left" w:pos="480"/>
        </w:tabs>
        <w:suppressAutoHyphens/>
        <w:autoSpaceDE/>
        <w:adjustRightInd/>
        <w:ind w:firstLine="709"/>
        <w:jc w:val="both"/>
        <w:textAlignment w:val="baseline"/>
        <w:rPr>
          <w:rFonts w:ascii="Times New Roman" w:hAnsi="Times New Roman" w:cs="Times New Roman"/>
          <w:sz w:val="24"/>
          <w:szCs w:val="24"/>
        </w:rPr>
      </w:pPr>
      <w:r w:rsidRPr="0039684E">
        <w:rPr>
          <w:rFonts w:ascii="Times New Roman" w:hAnsi="Times New Roman" w:cs="Times New Roman"/>
          <w:sz w:val="24"/>
          <w:szCs w:val="24"/>
        </w:rPr>
        <w:t>- копию договора (договоров), заключенного с субподрядчиком, заверенную Подрядчиком.</w:t>
      </w:r>
    </w:p>
    <w:p w:rsidR="00D36F53" w:rsidRPr="0039684E" w:rsidRDefault="00D36F53" w:rsidP="0053691B">
      <w:pPr>
        <w:pStyle w:val="ConsPlusNormal"/>
        <w:tabs>
          <w:tab w:val="left" w:pos="480"/>
        </w:tabs>
        <w:suppressAutoHyphens/>
        <w:autoSpaceDE/>
        <w:adjustRightInd/>
        <w:ind w:firstLine="709"/>
        <w:jc w:val="both"/>
        <w:textAlignment w:val="baseline"/>
        <w:rPr>
          <w:rFonts w:ascii="Times New Roman" w:hAnsi="Times New Roman" w:cs="Times New Roman"/>
          <w:sz w:val="24"/>
          <w:szCs w:val="24"/>
        </w:rPr>
      </w:pPr>
      <w:r w:rsidRPr="0039684E">
        <w:rPr>
          <w:rFonts w:ascii="Times New Roman" w:hAnsi="Times New Roman" w:cs="Times New Roman"/>
          <w:sz w:val="24"/>
          <w:szCs w:val="24"/>
        </w:rPr>
        <w:t>4.3.65 Представлять Заказчику документы, указанные в пункте 4.3.64 настоящего контракта, в случае замены субподрядчика на этапе исполнения контракта на другого субподрядчика в течение пяти дней со дня заключения договора с новым субподрядчиком.</w:t>
      </w:r>
    </w:p>
    <w:p w:rsidR="00D36F53" w:rsidRPr="0039684E" w:rsidRDefault="00D36F53" w:rsidP="0053691B">
      <w:pPr>
        <w:pStyle w:val="ConsPlusNormal"/>
        <w:tabs>
          <w:tab w:val="left" w:pos="480"/>
        </w:tabs>
        <w:suppressAutoHyphens/>
        <w:autoSpaceDE/>
        <w:adjustRightInd/>
        <w:ind w:firstLine="709"/>
        <w:jc w:val="both"/>
        <w:textAlignment w:val="baseline"/>
        <w:rPr>
          <w:rFonts w:ascii="Times New Roman" w:hAnsi="Times New Roman" w:cs="Times New Roman"/>
          <w:sz w:val="24"/>
          <w:szCs w:val="24"/>
        </w:rPr>
      </w:pPr>
      <w:r w:rsidRPr="0039684E">
        <w:rPr>
          <w:rFonts w:ascii="Times New Roman" w:hAnsi="Times New Roman" w:cs="Times New Roman"/>
          <w:sz w:val="24"/>
          <w:szCs w:val="24"/>
        </w:rPr>
        <w:t>4.3.66 Представлять Заказчику в течение десяти рабочих дней со дня оплаты им выполненных обязательств по договору с субподрядчиком следующие документы:</w:t>
      </w:r>
    </w:p>
    <w:p w:rsidR="00D36F53" w:rsidRPr="0039684E" w:rsidRDefault="00D36F53" w:rsidP="0053691B">
      <w:pPr>
        <w:pStyle w:val="ConsPlusNormal"/>
        <w:tabs>
          <w:tab w:val="left" w:pos="480"/>
        </w:tabs>
        <w:suppressAutoHyphens/>
        <w:autoSpaceDE/>
        <w:adjustRightInd/>
        <w:ind w:firstLine="709"/>
        <w:jc w:val="both"/>
        <w:textAlignment w:val="baseline"/>
        <w:rPr>
          <w:rFonts w:ascii="Times New Roman" w:hAnsi="Times New Roman" w:cs="Times New Roman"/>
          <w:sz w:val="24"/>
          <w:szCs w:val="24"/>
        </w:rPr>
      </w:pPr>
      <w:r w:rsidRPr="0039684E">
        <w:rPr>
          <w:rFonts w:ascii="Times New Roman" w:hAnsi="Times New Roman" w:cs="Times New Roman"/>
          <w:sz w:val="24"/>
          <w:szCs w:val="24"/>
        </w:rPr>
        <w:t>- копии документов о приемке выполненной Работы, которая является предметом договора, заключенного между Подрядчиком и привлеченным им субподрядчиком;</w:t>
      </w:r>
    </w:p>
    <w:p w:rsidR="00D36F53" w:rsidRPr="0039684E" w:rsidRDefault="00D36F53" w:rsidP="0053691B">
      <w:pPr>
        <w:pStyle w:val="ConsPlusNormal"/>
        <w:tabs>
          <w:tab w:val="left" w:pos="480"/>
        </w:tabs>
        <w:suppressAutoHyphens/>
        <w:autoSpaceDE/>
        <w:adjustRightInd/>
        <w:ind w:firstLine="709"/>
        <w:jc w:val="both"/>
        <w:textAlignment w:val="baseline"/>
        <w:rPr>
          <w:rFonts w:ascii="Times New Roman" w:hAnsi="Times New Roman" w:cs="Times New Roman"/>
          <w:sz w:val="24"/>
          <w:szCs w:val="24"/>
        </w:rPr>
      </w:pPr>
      <w:r w:rsidRPr="0039684E">
        <w:rPr>
          <w:rFonts w:ascii="Times New Roman" w:hAnsi="Times New Roman" w:cs="Times New Roman"/>
          <w:sz w:val="24"/>
          <w:szCs w:val="24"/>
        </w:rPr>
        <w:t>- копии платежных поручений, подтверждающих перечисление денежных средств Подрядчиком субподрядчику, - в случае если договором, заключенным между Подрядчиком и привлеченным им субподрядчиком, предусмотрена оплата выполненных обязательств до срока оплаты выполненных работ, предусмотренного настоящим контрактом (в ином случае указанный документ представляется Заказчику дополнительно в течение пяти дней со дня оплаты Подрядчиком обязательств, выполненных субподрядчиком).</w:t>
      </w:r>
    </w:p>
    <w:p w:rsidR="00D26AFC" w:rsidRPr="0039684E" w:rsidRDefault="00DD2D67" w:rsidP="0053691B">
      <w:pPr>
        <w:pStyle w:val="ConsPlusNormal"/>
        <w:tabs>
          <w:tab w:val="left" w:pos="480"/>
        </w:tabs>
        <w:suppressAutoHyphens/>
        <w:autoSpaceDE/>
        <w:adjustRightInd/>
        <w:ind w:firstLine="709"/>
        <w:jc w:val="both"/>
        <w:textAlignment w:val="baseline"/>
        <w:rPr>
          <w:rFonts w:ascii="Times New Roman" w:hAnsi="Times New Roman" w:cs="Times New Roman"/>
          <w:sz w:val="24"/>
          <w:szCs w:val="24"/>
        </w:rPr>
      </w:pPr>
      <w:r w:rsidRPr="0039684E">
        <w:rPr>
          <w:rFonts w:ascii="Times New Roman" w:hAnsi="Times New Roman" w:cs="Times New Roman"/>
          <w:sz w:val="24"/>
          <w:szCs w:val="24"/>
        </w:rPr>
        <w:t xml:space="preserve">Результатом выполненных работ по Контракту являются подписанные в двухстороннем порядке сторонами Акта приемки выполненных работ по форме КС-11, </w:t>
      </w:r>
    </w:p>
    <w:p w:rsidR="00DD2D67" w:rsidRPr="0039684E" w:rsidRDefault="00DD2D67" w:rsidP="0053691B">
      <w:pPr>
        <w:pStyle w:val="ConsPlusNormal"/>
        <w:tabs>
          <w:tab w:val="left" w:pos="480"/>
        </w:tabs>
        <w:suppressAutoHyphens/>
        <w:autoSpaceDE/>
        <w:adjustRightInd/>
        <w:ind w:firstLine="709"/>
        <w:jc w:val="both"/>
        <w:textAlignment w:val="baseline"/>
        <w:rPr>
          <w:rFonts w:ascii="Times New Roman" w:hAnsi="Times New Roman" w:cs="Times New Roman"/>
          <w:sz w:val="24"/>
          <w:szCs w:val="24"/>
        </w:rPr>
      </w:pPr>
      <w:r w:rsidRPr="0039684E">
        <w:rPr>
          <w:rFonts w:ascii="Times New Roman" w:hAnsi="Times New Roman" w:cs="Times New Roman"/>
          <w:sz w:val="24"/>
          <w:szCs w:val="24"/>
        </w:rPr>
        <w:t>КС-14.</w:t>
      </w:r>
    </w:p>
    <w:p w:rsidR="00D36F53" w:rsidRPr="0039684E" w:rsidRDefault="00D36F53" w:rsidP="0053691B">
      <w:pPr>
        <w:pStyle w:val="af0"/>
        <w:widowControl w:val="0"/>
        <w:spacing w:after="0"/>
        <w:ind w:left="0" w:firstLine="709"/>
        <w:rPr>
          <w:color w:val="auto"/>
        </w:rPr>
      </w:pPr>
      <w:r w:rsidRPr="0039684E">
        <w:rPr>
          <w:color w:val="auto"/>
        </w:rPr>
        <w:t>4.3.67 Исполнять иные обязанности, предусмотренные законодательством Российской Федерации и Контрактом.</w:t>
      </w:r>
    </w:p>
    <w:p w:rsidR="00D36F53" w:rsidRPr="0039684E" w:rsidRDefault="00D36F53" w:rsidP="0053691B">
      <w:pPr>
        <w:ind w:firstLine="709"/>
        <w:jc w:val="both"/>
      </w:pPr>
      <w:r w:rsidRPr="0039684E">
        <w:rPr>
          <w:b/>
        </w:rPr>
        <w:t>4.4 Подрядчик вправе:</w:t>
      </w:r>
    </w:p>
    <w:p w:rsidR="00D36F53" w:rsidRPr="0039684E" w:rsidRDefault="00D36F53" w:rsidP="0053691B">
      <w:pPr>
        <w:ind w:firstLine="709"/>
        <w:jc w:val="both"/>
      </w:pPr>
      <w:r w:rsidRPr="0039684E">
        <w:t>4.4.1 Для выполнения отдельных видов работ по настоящему Контракту, дополнительно привлечь субподрядные организации</w:t>
      </w:r>
      <w:r w:rsidRPr="0039684E">
        <w:rPr>
          <w:i/>
        </w:rPr>
        <w:t>.</w:t>
      </w:r>
    </w:p>
    <w:p w:rsidR="00D36F53" w:rsidRPr="0039684E" w:rsidRDefault="00D36F53" w:rsidP="0053691B">
      <w:pPr>
        <w:ind w:firstLine="709"/>
        <w:jc w:val="both"/>
        <w:rPr>
          <w:bCs/>
        </w:rPr>
      </w:pPr>
      <w:r w:rsidRPr="0039684E">
        <w:t>4.4.2 В случае привлечения субподрядных организаций Подрядчик выступает Генподрядчиком по отношению к субподрядчикам и вправе привлекать только лиц, имеющих соответствующие права на выполнение порученной работы. По требованию Заказчика, Подрядчик обязан представлять ему копии документов, подтверждающих права субподрядчиков выполнять порученную им работу.</w:t>
      </w:r>
    </w:p>
    <w:p w:rsidR="00D36F53" w:rsidRPr="0039684E" w:rsidRDefault="00D36F53" w:rsidP="0053691B">
      <w:pPr>
        <w:pStyle w:val="af0"/>
        <w:spacing w:after="0"/>
        <w:ind w:left="0" w:firstLine="709"/>
        <w:rPr>
          <w:color w:val="auto"/>
          <w:spacing w:val="1"/>
        </w:rPr>
      </w:pPr>
      <w:r w:rsidRPr="0039684E">
        <w:rPr>
          <w:color w:val="auto"/>
          <w:spacing w:val="1"/>
        </w:rPr>
        <w:t>4.4.3 Осуществлять замену субподрядчика, с которым ранее был заключен договор, на другого субподрядчика в случае неисполнения или ненадлежащего исполнения субподрядчиком обязательств, предусмотренных договором, заключенным с Подрядчиком.</w:t>
      </w:r>
    </w:p>
    <w:p w:rsidR="00D36F53" w:rsidRPr="0039684E" w:rsidRDefault="00D36F53" w:rsidP="0053691B">
      <w:pPr>
        <w:pStyle w:val="af0"/>
        <w:widowControl w:val="0"/>
        <w:spacing w:after="0"/>
        <w:ind w:left="0" w:firstLine="709"/>
        <w:rPr>
          <w:color w:val="auto"/>
        </w:rPr>
      </w:pPr>
      <w:r w:rsidRPr="0039684E">
        <w:rPr>
          <w:color w:val="auto"/>
        </w:rPr>
        <w:t xml:space="preserve">4.4.4 Требовать своевременного подписания Заказчиком документа о приемке выполненных работ по форме КС-2; КС-3; по Контракту на основании представленных Подрядчиком документов, указанных в </w:t>
      </w:r>
      <w:hyperlink w:anchor="Par718">
        <w:r w:rsidRPr="0039684E">
          <w:rPr>
            <w:rStyle w:val="-"/>
            <w:color w:val="auto"/>
            <w:u w:val="none"/>
          </w:rPr>
          <w:t>п.п. 5.</w:t>
        </w:r>
      </w:hyperlink>
      <w:r w:rsidRPr="0039684E">
        <w:rPr>
          <w:rStyle w:val="-"/>
          <w:color w:val="auto"/>
          <w:u w:val="none"/>
        </w:rPr>
        <w:t>4, 5.5</w:t>
      </w:r>
      <w:r w:rsidRPr="0039684E">
        <w:rPr>
          <w:color w:val="auto"/>
        </w:rPr>
        <w:t xml:space="preserve">. Контракта, и при условии истечения срока, указанного в </w:t>
      </w:r>
      <w:r w:rsidRPr="0039684E">
        <w:rPr>
          <w:rStyle w:val="-"/>
          <w:color w:val="auto"/>
          <w:u w:val="none"/>
        </w:rPr>
        <w:t>п. 5.7.</w:t>
      </w:r>
      <w:r w:rsidRPr="0039684E">
        <w:rPr>
          <w:color w:val="auto"/>
        </w:rPr>
        <w:t xml:space="preserve"> Контракта.</w:t>
      </w:r>
    </w:p>
    <w:p w:rsidR="00D36F53" w:rsidRPr="0039684E" w:rsidRDefault="00D36F53" w:rsidP="0053691B">
      <w:pPr>
        <w:ind w:firstLine="709"/>
        <w:jc w:val="both"/>
      </w:pPr>
      <w:r w:rsidRPr="0039684E">
        <w:rPr>
          <w:bCs/>
        </w:rPr>
        <w:t>4.4.5 Требовать своевременной оплаты выполненных Работ в соответствии с подписанным актом приемки выполненных Работ (при условии поступления денежных средств на счет Заказчика).</w:t>
      </w:r>
    </w:p>
    <w:p w:rsidR="00D36F53" w:rsidRPr="0039684E" w:rsidRDefault="00D36F53" w:rsidP="0053691B">
      <w:pPr>
        <w:pStyle w:val="af0"/>
        <w:widowControl w:val="0"/>
        <w:spacing w:after="0"/>
        <w:ind w:left="0" w:firstLine="709"/>
        <w:rPr>
          <w:color w:val="auto"/>
        </w:rPr>
      </w:pPr>
      <w:r w:rsidRPr="0039684E">
        <w:rPr>
          <w:color w:val="auto"/>
          <w:lang w:eastAsia="ru-RU"/>
        </w:rPr>
        <w:t xml:space="preserve">4.4.6 Требовать уплаты неустоек в случае просрочки исполнения Заказчиком </w:t>
      </w:r>
      <w:r w:rsidRPr="0039684E">
        <w:rPr>
          <w:color w:val="auto"/>
          <w:lang w:eastAsia="ru-RU"/>
        </w:rPr>
        <w:lastRenderedPageBreak/>
        <w:t>обязательств, предусмотренных Контрактом, а также в иных случаях неисполнения, ненадлежащего исполнения Заказчиком обязательств, предусмотренных Контрактом.</w:t>
      </w:r>
    </w:p>
    <w:p w:rsidR="00D36F53" w:rsidRPr="0039684E" w:rsidRDefault="00D36F53" w:rsidP="0053691B">
      <w:pPr>
        <w:autoSpaceDE w:val="0"/>
        <w:ind w:firstLine="709"/>
        <w:jc w:val="both"/>
      </w:pPr>
      <w:r w:rsidRPr="0039684E">
        <w:t xml:space="preserve">4.4.7 Принять решение </w:t>
      </w:r>
      <w:r w:rsidRPr="0039684E">
        <w:rPr>
          <w:rFonts w:eastAsia="Calibri"/>
        </w:rPr>
        <w:t>об одностороннем отказе от исполнения Контракта в порядке и на условиях, предусмотренных настоящим Контрактом.</w:t>
      </w:r>
    </w:p>
    <w:p w:rsidR="00D36F53" w:rsidRPr="0039684E" w:rsidRDefault="00D36F53" w:rsidP="0053691B">
      <w:pPr>
        <w:pStyle w:val="af0"/>
        <w:widowControl w:val="0"/>
        <w:spacing w:after="0"/>
        <w:ind w:left="0" w:firstLine="709"/>
        <w:rPr>
          <w:color w:val="auto"/>
        </w:rPr>
      </w:pPr>
      <w:r w:rsidRPr="0039684E">
        <w:rPr>
          <w:color w:val="auto"/>
        </w:rPr>
        <w:t>4.4.8 Запрашивать у Заказчика разъяснения и уточнения относительно выполнения Работ в рамках Контракта.</w:t>
      </w:r>
    </w:p>
    <w:p w:rsidR="00D36F53" w:rsidRPr="0039684E" w:rsidRDefault="00D36F53" w:rsidP="0053691B">
      <w:pPr>
        <w:pStyle w:val="af0"/>
        <w:widowControl w:val="0"/>
        <w:spacing w:after="0"/>
        <w:ind w:left="0" w:firstLine="709"/>
        <w:rPr>
          <w:color w:val="auto"/>
        </w:rPr>
      </w:pPr>
      <w:r w:rsidRPr="0039684E">
        <w:rPr>
          <w:color w:val="auto"/>
        </w:rPr>
        <w:t>4.4.9 Получать от Заказчика содействие при выполнении Работ в соответствии с условиями Контракта.</w:t>
      </w:r>
    </w:p>
    <w:p w:rsidR="00D36F53" w:rsidRPr="0039684E" w:rsidRDefault="00D36F53" w:rsidP="0053691B">
      <w:pPr>
        <w:pStyle w:val="af0"/>
        <w:widowControl w:val="0"/>
        <w:spacing w:after="0"/>
        <w:ind w:left="0" w:firstLine="709"/>
        <w:rPr>
          <w:color w:val="auto"/>
        </w:rPr>
      </w:pPr>
      <w:r w:rsidRPr="0039684E">
        <w:rPr>
          <w:color w:val="auto"/>
        </w:rPr>
        <w:t>4.4.10 Досрочно исполнить обязательства по Контракту с согласия Заказчика.</w:t>
      </w:r>
    </w:p>
    <w:p w:rsidR="00D36F53" w:rsidRPr="0039684E" w:rsidRDefault="00111823" w:rsidP="0053691B">
      <w:pPr>
        <w:pStyle w:val="af0"/>
        <w:spacing w:after="0"/>
        <w:ind w:left="0" w:firstLine="709"/>
        <w:rPr>
          <w:color w:val="auto"/>
          <w:spacing w:val="1"/>
        </w:rPr>
      </w:pPr>
      <w:r w:rsidRPr="0039684E">
        <w:rPr>
          <w:color w:val="auto"/>
          <w:spacing w:val="1"/>
        </w:rPr>
        <w:t xml:space="preserve">4.4.11 </w:t>
      </w:r>
      <w:r w:rsidR="00D36F53" w:rsidRPr="0039684E">
        <w:rPr>
          <w:color w:val="auto"/>
          <w:spacing w:val="1"/>
        </w:rPr>
        <w:t>Пользоваться иными правами, установленными Контрактом и законодательством Российской Федерации.</w:t>
      </w:r>
    </w:p>
    <w:p w:rsidR="00D36F53" w:rsidRPr="0039684E" w:rsidRDefault="00D36F53" w:rsidP="0053691B">
      <w:pPr>
        <w:pStyle w:val="af0"/>
        <w:tabs>
          <w:tab w:val="left" w:pos="1112"/>
        </w:tabs>
        <w:spacing w:after="0" w:line="255" w:lineRule="exact"/>
        <w:ind w:left="0" w:firstLine="709"/>
        <w:rPr>
          <w:b/>
          <w:color w:val="auto"/>
          <w:lang w:eastAsia="ru-RU"/>
        </w:rPr>
      </w:pPr>
      <w:r w:rsidRPr="0039684E">
        <w:rPr>
          <w:b/>
          <w:color w:val="auto"/>
          <w:lang w:eastAsia="ru-RU"/>
        </w:rPr>
        <w:t>4.5. Подрядчик гарантирует:</w:t>
      </w:r>
    </w:p>
    <w:p w:rsidR="00D36F53" w:rsidRPr="0039684E" w:rsidRDefault="00D36F53" w:rsidP="0053691B">
      <w:pPr>
        <w:widowControl w:val="0"/>
        <w:ind w:firstLine="709"/>
        <w:contextualSpacing/>
        <w:jc w:val="both"/>
      </w:pPr>
      <w:r w:rsidRPr="0039684E">
        <w:t>4.5.1 Подписанием настоящего Контракта Подрядчик подтверждает свое соответствие единым требованиям, установленным в части 1 статьи 31 Федерального закона 44</w:t>
      </w:r>
      <w:r w:rsidRPr="0039684E">
        <w:noBreakHyphen/>
        <w:t>ФЗ.</w:t>
      </w:r>
    </w:p>
    <w:p w:rsidR="00D36F53" w:rsidRPr="0039684E" w:rsidRDefault="00D36F53" w:rsidP="0053691B">
      <w:pPr>
        <w:pStyle w:val="Standard"/>
        <w:ind w:left="600"/>
        <w:jc w:val="center"/>
        <w:rPr>
          <w:b/>
          <w:lang w:val="ru-RU"/>
        </w:rPr>
      </w:pPr>
      <w:r w:rsidRPr="0039684E">
        <w:rPr>
          <w:b/>
          <w:lang w:val="ru-RU"/>
        </w:rPr>
        <w:t>5. Порядок сдачи и приемки работ</w:t>
      </w:r>
    </w:p>
    <w:p w:rsidR="009B2F55" w:rsidRPr="0039684E" w:rsidRDefault="009B2F55" w:rsidP="0053691B">
      <w:pPr>
        <w:numPr>
          <w:ilvl w:val="1"/>
          <w:numId w:val="40"/>
        </w:numPr>
        <w:suppressAutoHyphens w:val="0"/>
        <w:ind w:left="0" w:firstLine="567"/>
        <w:jc w:val="both"/>
        <w:rPr>
          <w:rFonts w:eastAsia="MS Mincho"/>
          <w:lang w:eastAsia="ar-SA"/>
        </w:rPr>
      </w:pPr>
      <w:r w:rsidRPr="0039684E">
        <w:rPr>
          <w:rFonts w:eastAsia="MS Mincho"/>
          <w:lang w:eastAsia="ar-SA"/>
        </w:rPr>
        <w:t>Подрядчик направляет Заказчику на проверку следующую документацию:</w:t>
      </w:r>
    </w:p>
    <w:p w:rsidR="009B2F55" w:rsidRPr="0039684E" w:rsidRDefault="009B2F55" w:rsidP="0053691B">
      <w:pPr>
        <w:suppressAutoHyphens w:val="0"/>
        <w:ind w:firstLine="567"/>
        <w:jc w:val="both"/>
        <w:rPr>
          <w:rFonts w:eastAsia="MS Mincho"/>
          <w:lang w:eastAsia="ar-SA"/>
        </w:rPr>
      </w:pPr>
      <w:r w:rsidRPr="0039684E">
        <w:rPr>
          <w:rFonts w:eastAsia="MS Mincho"/>
          <w:lang w:eastAsia="ar-SA"/>
        </w:rPr>
        <w:t>– акты выполненных работ по унифицированной форме № КС-2, оформленные согласно постановлению Госкомстата России от 11.11.99 № 100, в 5 (пяти) экземплярах;</w:t>
      </w:r>
    </w:p>
    <w:p w:rsidR="009B2F55" w:rsidRPr="0039684E" w:rsidRDefault="009B2F55" w:rsidP="0053691B">
      <w:pPr>
        <w:suppressAutoHyphens w:val="0"/>
        <w:ind w:firstLine="567"/>
        <w:jc w:val="both"/>
        <w:rPr>
          <w:rFonts w:eastAsia="MS Mincho"/>
          <w:lang w:eastAsia="ar-SA"/>
        </w:rPr>
      </w:pPr>
      <w:r w:rsidRPr="0039684E">
        <w:rPr>
          <w:rFonts w:eastAsia="MS Mincho"/>
          <w:lang w:eastAsia="ar-SA"/>
        </w:rPr>
        <w:t>– общий журнал работ по унифицированной форме № КС-6, журнал учета выполненных работ по унифицированной форме № КС-6а;</w:t>
      </w:r>
    </w:p>
    <w:p w:rsidR="009B2F55" w:rsidRPr="0039684E" w:rsidRDefault="009B2F55" w:rsidP="0053691B">
      <w:pPr>
        <w:suppressAutoHyphens w:val="0"/>
        <w:ind w:firstLine="567"/>
        <w:jc w:val="both"/>
        <w:rPr>
          <w:rFonts w:eastAsia="MS Mincho"/>
          <w:lang w:eastAsia="ar-SA"/>
        </w:rPr>
      </w:pPr>
      <w:r w:rsidRPr="0039684E">
        <w:rPr>
          <w:rFonts w:eastAsia="MS Mincho"/>
          <w:lang w:eastAsia="ar-SA"/>
        </w:rPr>
        <w:t xml:space="preserve">– справку о стоимости выполненных Работ по унифицированной форме № КС-3, оформленную согласно постановлению Госкомстата России от 11.11.99 № 100, в 5 (пяти) экземплярах; </w:t>
      </w:r>
    </w:p>
    <w:p w:rsidR="009B2F55" w:rsidRPr="0039684E" w:rsidRDefault="009B2F55" w:rsidP="0053691B">
      <w:pPr>
        <w:suppressAutoHyphens w:val="0"/>
        <w:ind w:firstLine="567"/>
        <w:jc w:val="both"/>
        <w:rPr>
          <w:rFonts w:eastAsia="MS Mincho"/>
          <w:lang w:eastAsia="ar-SA"/>
        </w:rPr>
      </w:pPr>
      <w:r w:rsidRPr="0039684E">
        <w:rPr>
          <w:rFonts w:eastAsia="MS Mincho"/>
          <w:lang w:eastAsia="ar-SA"/>
        </w:rPr>
        <w:t>– исполнительные схемы;</w:t>
      </w:r>
    </w:p>
    <w:p w:rsidR="009B2F55" w:rsidRPr="0039684E" w:rsidRDefault="009B2F55" w:rsidP="0053691B">
      <w:pPr>
        <w:suppressAutoHyphens w:val="0"/>
        <w:ind w:firstLine="567"/>
        <w:jc w:val="both"/>
        <w:rPr>
          <w:rFonts w:eastAsia="MS Mincho"/>
          <w:lang w:eastAsia="ar-SA"/>
        </w:rPr>
      </w:pPr>
      <w:r w:rsidRPr="0039684E">
        <w:rPr>
          <w:rFonts w:eastAsia="MS Mincho"/>
          <w:lang w:eastAsia="ar-SA"/>
        </w:rPr>
        <w:t>– акты освидетельствования и испытания сетей инженерно-технического обеспечения;</w:t>
      </w:r>
    </w:p>
    <w:p w:rsidR="009B2F55" w:rsidRPr="0039684E" w:rsidRDefault="009B2F55" w:rsidP="0053691B">
      <w:pPr>
        <w:suppressAutoHyphens w:val="0"/>
        <w:ind w:firstLine="567"/>
        <w:jc w:val="both"/>
        <w:rPr>
          <w:rFonts w:eastAsia="MS Mincho"/>
          <w:lang w:eastAsia="ar-SA"/>
        </w:rPr>
      </w:pPr>
      <w:r w:rsidRPr="0039684E">
        <w:rPr>
          <w:rFonts w:eastAsia="MS Mincho"/>
          <w:lang w:eastAsia="ar-SA"/>
        </w:rPr>
        <w:t>– акты освидетельствования и фотофиксацию скрытых Работ;</w:t>
      </w:r>
    </w:p>
    <w:p w:rsidR="009B2F55" w:rsidRPr="0039684E" w:rsidRDefault="009B2F55" w:rsidP="0053691B">
      <w:pPr>
        <w:suppressAutoHyphens w:val="0"/>
        <w:ind w:firstLine="567"/>
        <w:jc w:val="both"/>
        <w:rPr>
          <w:rFonts w:eastAsia="MS Mincho"/>
          <w:lang w:eastAsia="ar-SA"/>
        </w:rPr>
      </w:pPr>
      <w:r w:rsidRPr="0039684E">
        <w:rPr>
          <w:rFonts w:eastAsia="MS Mincho"/>
          <w:lang w:eastAsia="ar-SA"/>
        </w:rPr>
        <w:t>– сертификаты, технические паспорта, подтверждающие качество примененных материалов, изделий, конструкций, документы на материалы, указанные в КС-2 (счет-фактура);</w:t>
      </w:r>
    </w:p>
    <w:p w:rsidR="009B2F55" w:rsidRPr="0039684E" w:rsidRDefault="009B2F55" w:rsidP="0053691B">
      <w:pPr>
        <w:suppressAutoHyphens w:val="0"/>
        <w:ind w:firstLine="567"/>
        <w:jc w:val="both"/>
        <w:rPr>
          <w:rFonts w:eastAsia="MS Mincho"/>
          <w:lang w:eastAsia="ar-SA"/>
        </w:rPr>
      </w:pPr>
      <w:r w:rsidRPr="0039684E">
        <w:rPr>
          <w:rFonts w:eastAsia="MS Mincho"/>
          <w:lang w:eastAsia="ar-SA"/>
        </w:rPr>
        <w:t xml:space="preserve">– акты индивидуального и комплексного опробования оборудования; </w:t>
      </w:r>
    </w:p>
    <w:p w:rsidR="009B2F55" w:rsidRPr="0039684E" w:rsidRDefault="009B2F55" w:rsidP="0053691B">
      <w:pPr>
        <w:suppressAutoHyphens w:val="0"/>
        <w:ind w:firstLine="567"/>
        <w:jc w:val="both"/>
        <w:rPr>
          <w:rFonts w:eastAsia="MS Mincho"/>
          <w:lang w:eastAsia="ar-SA"/>
        </w:rPr>
      </w:pPr>
      <w:r w:rsidRPr="0039684E">
        <w:rPr>
          <w:rFonts w:eastAsia="MS Mincho"/>
          <w:lang w:eastAsia="ar-SA"/>
        </w:rPr>
        <w:t xml:space="preserve">– общие журналы работ; </w:t>
      </w:r>
    </w:p>
    <w:p w:rsidR="009B2F55" w:rsidRPr="0039684E" w:rsidRDefault="009B2F55" w:rsidP="0053691B">
      <w:pPr>
        <w:suppressAutoHyphens w:val="0"/>
        <w:ind w:firstLine="567"/>
        <w:jc w:val="both"/>
        <w:rPr>
          <w:rFonts w:eastAsia="MS Mincho"/>
          <w:lang w:eastAsia="ar-SA"/>
        </w:rPr>
      </w:pPr>
      <w:r w:rsidRPr="0039684E">
        <w:rPr>
          <w:rFonts w:eastAsia="MS Mincho"/>
          <w:lang w:eastAsia="ar-SA"/>
        </w:rPr>
        <w:t>– акт смонтированного оборудования, в 3 (трех) экземплярах (при необходимости);</w:t>
      </w:r>
    </w:p>
    <w:p w:rsidR="009B2F55" w:rsidRPr="0039684E" w:rsidRDefault="009B2F55" w:rsidP="0053691B">
      <w:pPr>
        <w:suppressAutoHyphens w:val="0"/>
        <w:ind w:firstLine="567"/>
        <w:jc w:val="both"/>
        <w:rPr>
          <w:rFonts w:eastAsia="MS Mincho"/>
          <w:lang w:eastAsia="ar-SA"/>
        </w:rPr>
      </w:pPr>
      <w:r w:rsidRPr="0039684E">
        <w:rPr>
          <w:rFonts w:eastAsia="MS Mincho"/>
          <w:lang w:eastAsia="ar-SA"/>
        </w:rPr>
        <w:t>– другие документы согласно приложению № 6 к настоящему Контракту.</w:t>
      </w:r>
    </w:p>
    <w:p w:rsidR="009B2F55" w:rsidRPr="0039684E" w:rsidRDefault="009B2F55" w:rsidP="0053691B">
      <w:pPr>
        <w:numPr>
          <w:ilvl w:val="1"/>
          <w:numId w:val="40"/>
        </w:numPr>
        <w:suppressAutoHyphens w:val="0"/>
        <w:ind w:left="0" w:firstLine="567"/>
        <w:jc w:val="both"/>
        <w:rPr>
          <w:rFonts w:eastAsia="MS Mincho"/>
          <w:lang w:eastAsia="ar-SA"/>
        </w:rPr>
      </w:pPr>
      <w:r w:rsidRPr="0039684E">
        <w:rPr>
          <w:lang w:eastAsia="ar-SA"/>
        </w:rPr>
        <w:t>Для проверки представленных Подрядчиком результатов выполненных работ, предусмотренных Контрактом, в части их соответствия условиям Контракта по фактическому объему, комплектности и качеству, Ответственный представитель от Заказчика проводит проверку выполненных работ в течение 10 (десяти) рабочих дней со дня получения от Подрядчика до</w:t>
      </w:r>
      <w:r w:rsidR="00091315" w:rsidRPr="0039684E">
        <w:rPr>
          <w:lang w:eastAsia="ar-SA"/>
        </w:rPr>
        <w:t>кументов, определенных пунктом 5</w:t>
      </w:r>
      <w:r w:rsidRPr="0039684E">
        <w:rPr>
          <w:lang w:eastAsia="ar-SA"/>
        </w:rPr>
        <w:t xml:space="preserve">.1. настоящего Контракта. </w:t>
      </w:r>
    </w:p>
    <w:p w:rsidR="009B2F55" w:rsidRPr="0039684E" w:rsidRDefault="009B2F55" w:rsidP="0053691B">
      <w:pPr>
        <w:numPr>
          <w:ilvl w:val="1"/>
          <w:numId w:val="40"/>
        </w:numPr>
        <w:suppressAutoHyphens w:val="0"/>
        <w:ind w:left="0" w:firstLine="567"/>
        <w:jc w:val="both"/>
        <w:rPr>
          <w:rFonts w:eastAsia="MS Mincho"/>
          <w:lang w:eastAsia="ar-SA"/>
        </w:rPr>
      </w:pPr>
      <w:r w:rsidRPr="0039684E">
        <w:rPr>
          <w:rFonts w:eastAsia="MS Mincho"/>
          <w:lang w:eastAsia="ar-SA"/>
        </w:rPr>
        <w:t>В случае обнаружения в предоставленных документах несоответствия объемов Работ, выполненных Подрядчиком, а также необоснованности расценок, ошибок в расчетах, ненадлежащего оформления документов, Заказчик не проводит приемку выполненных Работ и устанавливает новый срок приемки. Отчетные документы текущего месяца не принимаются, если Подрядчик не представил откорректированные (исправленные) отчетные формы по замечаниям в срок до 25 числа текущего месяца. Если представленные документы рассмотрены без замечаний Заказчик принимает выполненные работы и подписывает 5 (пять) экземпляров Акта.</w:t>
      </w:r>
    </w:p>
    <w:p w:rsidR="009B2F55" w:rsidRPr="0039684E" w:rsidRDefault="009B2F55" w:rsidP="0053691B">
      <w:pPr>
        <w:numPr>
          <w:ilvl w:val="1"/>
          <w:numId w:val="40"/>
        </w:numPr>
        <w:tabs>
          <w:tab w:val="left" w:pos="851"/>
        </w:tabs>
        <w:suppressAutoHyphens w:val="0"/>
        <w:ind w:left="0" w:firstLine="426"/>
        <w:jc w:val="both"/>
        <w:rPr>
          <w:lang w:eastAsia="ar-SA"/>
        </w:rPr>
      </w:pPr>
      <w:r w:rsidRPr="0039684E">
        <w:rPr>
          <w:rFonts w:eastAsia="MS Mincho"/>
          <w:lang w:eastAsia="ar-SA"/>
        </w:rPr>
        <w:t xml:space="preserve">Если Подрядчик предоставил результат Работ, не соответствующий сметной документации, ненадлежащего качества, с отступлением от условий Контракта или с иными недостатками, которые установлены в результате приемки Работ, то при отказе Заказчиком подписать акт приемки выполненных Работ Стороны делают об этом отметку в акте. При этом отказ мотивируется в письменной форме </w:t>
      </w:r>
      <w:r w:rsidRPr="0039684E">
        <w:rPr>
          <w:lang w:eastAsia="ar-SA"/>
        </w:rPr>
        <w:t xml:space="preserve">с указанием перечня необходимых доработок и сроков их выполнения. </w:t>
      </w:r>
      <w:r w:rsidRPr="0039684E">
        <w:rPr>
          <w:rFonts w:eastAsia="MS Mincho"/>
          <w:lang w:eastAsia="ar-SA"/>
        </w:rPr>
        <w:t xml:space="preserve">Мотивированный отказ от принятия предъявленных Подрядчиком Работ составляется в течение 10 (десяти) рабочих дней со дня предоставления Подрядчиком </w:t>
      </w:r>
      <w:r w:rsidRPr="0039684E">
        <w:rPr>
          <w:rFonts w:eastAsia="MS Mincho"/>
          <w:lang w:eastAsia="ar-SA"/>
        </w:rPr>
        <w:lastRenderedPageBreak/>
        <w:t xml:space="preserve">документов. Дефектные </w:t>
      </w:r>
      <w:r w:rsidRPr="0039684E">
        <w:rPr>
          <w:lang w:eastAsia="ar-SA"/>
        </w:rPr>
        <w:t xml:space="preserve">Работы, в части устранения недостатков (дефектов), возникших по вине </w:t>
      </w:r>
      <w:r w:rsidRPr="0039684E">
        <w:rPr>
          <w:rFonts w:eastAsia="MS Mincho"/>
          <w:lang w:eastAsia="ar-SA"/>
        </w:rPr>
        <w:t>Подрядчика</w:t>
      </w:r>
      <w:r w:rsidRPr="0039684E">
        <w:rPr>
          <w:lang w:eastAsia="ar-SA"/>
        </w:rPr>
        <w:t>, осуществляются   им за свой счет.</w:t>
      </w:r>
    </w:p>
    <w:p w:rsidR="009B2F55" w:rsidRPr="0039684E" w:rsidRDefault="009B2F55" w:rsidP="0053691B">
      <w:pPr>
        <w:numPr>
          <w:ilvl w:val="1"/>
          <w:numId w:val="40"/>
        </w:numPr>
        <w:tabs>
          <w:tab w:val="left" w:pos="993"/>
        </w:tabs>
        <w:suppressAutoHyphens w:val="0"/>
        <w:ind w:left="0" w:firstLine="426"/>
        <w:jc w:val="both"/>
        <w:rPr>
          <w:rFonts w:eastAsia="MS Mincho"/>
          <w:lang w:eastAsia="ar-SA"/>
        </w:rPr>
      </w:pPr>
      <w:r w:rsidRPr="0039684E">
        <w:rPr>
          <w:lang w:eastAsia="ar-SA"/>
        </w:rPr>
        <w:t>Подписание Заказчиком актов приемки выполненных Работ по форме № КС-2 и справки о стоимости выполненных работ и затрат по форме № КС-3 не является приемкой этих Работ в эксплуатацию, это лишь подтверждает факт их надлежащего и качественного выполнения Подрядчиком и определяет сумму текущего финансирования.</w:t>
      </w:r>
    </w:p>
    <w:p w:rsidR="009B2F55" w:rsidRPr="0039684E" w:rsidRDefault="009B2F55" w:rsidP="0053691B">
      <w:pPr>
        <w:numPr>
          <w:ilvl w:val="1"/>
          <w:numId w:val="40"/>
        </w:numPr>
        <w:tabs>
          <w:tab w:val="left" w:pos="851"/>
        </w:tabs>
        <w:suppressAutoHyphens w:val="0"/>
        <w:ind w:left="0" w:firstLine="426"/>
        <w:jc w:val="both"/>
        <w:rPr>
          <w:lang w:eastAsia="ar-SA"/>
        </w:rPr>
      </w:pPr>
      <w:r w:rsidRPr="0039684E">
        <w:rPr>
          <w:rFonts w:eastAsia="MS Mincho"/>
          <w:lang w:eastAsia="ar-SA"/>
        </w:rPr>
        <w:t>З</w:t>
      </w:r>
      <w:r w:rsidRPr="0039684E">
        <w:rPr>
          <w:lang w:eastAsia="ar-SA"/>
        </w:rPr>
        <w:t>аказчик</w:t>
      </w:r>
      <w:r w:rsidRPr="0039684E">
        <w:rPr>
          <w:rFonts w:eastAsia="MS Mincho"/>
          <w:lang w:eastAsia="ar-SA"/>
        </w:rPr>
        <w:t xml:space="preserve"> осуществляет оперативный контроль за ходом Работ в соответствии с графиком производства работ, в связи с чем З</w:t>
      </w:r>
      <w:r w:rsidRPr="0039684E">
        <w:rPr>
          <w:lang w:eastAsia="ar-SA"/>
        </w:rPr>
        <w:t>аказчик</w:t>
      </w:r>
      <w:r w:rsidRPr="0039684E">
        <w:rPr>
          <w:rFonts w:eastAsia="MS Mincho"/>
          <w:lang w:eastAsia="ar-SA"/>
        </w:rPr>
        <w:t xml:space="preserve"> вправе требовать от Подрядчика предоставления информации о соблюдении им графика производства работ. </w:t>
      </w:r>
    </w:p>
    <w:p w:rsidR="009B2F55" w:rsidRPr="0039684E" w:rsidRDefault="009B2F55" w:rsidP="0053691B">
      <w:pPr>
        <w:numPr>
          <w:ilvl w:val="1"/>
          <w:numId w:val="40"/>
        </w:numPr>
        <w:suppressAutoHyphens w:val="0"/>
        <w:ind w:left="0" w:firstLine="426"/>
        <w:jc w:val="both"/>
        <w:rPr>
          <w:lang w:eastAsia="ar-SA"/>
        </w:rPr>
      </w:pPr>
      <w:r w:rsidRPr="0039684E">
        <w:rPr>
          <w:lang w:eastAsia="ar-SA"/>
        </w:rPr>
        <w:t>При освидетельствовании скрытых Работ Подрядчик не должен закрывать выполненные Работы, подлежащие закрытию без письменного разрешения Заказчика. Подрядчик приступает к выполнению последующих Работ только после освидетельствования в установленном порядке скрытых Работ и подписания соответствующих актов. Готовность принимаемых ответственных конструкций, скрытых Работ и отдельных технологических операций подтверждается подписанием представителями Заказчика, авторского надзора и Подрядчика актов освидетельствования конструкций и скрытых Работ, актов испытаний и приемки каждой технологической операции в отдельности. В случае мотивированного отказа Заказчика в подписании актов освидетельствования скрытых Работ, указанные в этих актах объёмы Работ не оплачиваются Заказчиком до момента принятия их в установленном порядке.</w:t>
      </w:r>
    </w:p>
    <w:p w:rsidR="009B2F55" w:rsidRPr="0039684E" w:rsidRDefault="009B2F55" w:rsidP="0053691B">
      <w:pPr>
        <w:numPr>
          <w:ilvl w:val="1"/>
          <w:numId w:val="40"/>
        </w:numPr>
        <w:suppressAutoHyphens w:val="0"/>
        <w:ind w:left="0" w:firstLine="426"/>
        <w:jc w:val="both"/>
        <w:rPr>
          <w:rFonts w:eastAsia="MS Mincho"/>
          <w:lang w:eastAsia="ar-SA"/>
        </w:rPr>
      </w:pPr>
      <w:r w:rsidRPr="0039684E">
        <w:rPr>
          <w:lang w:eastAsia="ar-SA"/>
        </w:rPr>
        <w:t>Результаты Работ должны отвечать требованиям качества безопасности жизни и здоровья, и иным требованиям безопасности, сертификации, лицензирования, предъявляемым к ним законодательством Российской Федерации</w:t>
      </w:r>
      <w:r w:rsidRPr="0039684E">
        <w:rPr>
          <w:rFonts w:eastAsia="MS Mincho"/>
          <w:lang w:eastAsia="ar-SA"/>
        </w:rPr>
        <w:t>.</w:t>
      </w:r>
    </w:p>
    <w:p w:rsidR="009B2F55" w:rsidRPr="0039684E" w:rsidRDefault="009B2F55" w:rsidP="0053691B">
      <w:pPr>
        <w:numPr>
          <w:ilvl w:val="1"/>
          <w:numId w:val="40"/>
        </w:numPr>
        <w:suppressAutoHyphens w:val="0"/>
        <w:ind w:left="0" w:firstLine="426"/>
        <w:jc w:val="both"/>
        <w:rPr>
          <w:rFonts w:eastAsia="MS Mincho"/>
          <w:lang w:eastAsia="ar-SA"/>
        </w:rPr>
      </w:pPr>
      <w:r w:rsidRPr="0039684E">
        <w:rPr>
          <w:rFonts w:eastAsia="MS Mincho"/>
          <w:lang w:eastAsia="ar-SA"/>
        </w:rPr>
        <w:t>Приемка результата Работ осуществляется по Акту приемки законченного строительством объекта приемочной комиссией (унифицированная форма № КС-14, КС-11), подписанным обеими сторонами.</w:t>
      </w:r>
    </w:p>
    <w:p w:rsidR="009B2F55" w:rsidRPr="0039684E" w:rsidRDefault="009B2F55" w:rsidP="0053691B">
      <w:pPr>
        <w:numPr>
          <w:ilvl w:val="1"/>
          <w:numId w:val="40"/>
        </w:numPr>
        <w:suppressAutoHyphens w:val="0"/>
        <w:ind w:left="0" w:firstLine="426"/>
        <w:jc w:val="both"/>
        <w:rPr>
          <w:lang w:eastAsia="ar-SA"/>
        </w:rPr>
      </w:pPr>
      <w:r w:rsidRPr="0039684E">
        <w:rPr>
          <w:rFonts w:eastAsia="MS Mincho"/>
          <w:lang w:eastAsia="ar-SA"/>
        </w:rPr>
        <w:t xml:space="preserve">В случае досрочного выполнения Работ Подрядчик своевременно уведомляет Заказчика </w:t>
      </w:r>
      <w:r w:rsidRPr="0039684E">
        <w:rPr>
          <w:lang w:eastAsia="ar-SA"/>
        </w:rPr>
        <w:t xml:space="preserve">о готовности к сдаче выполненных Работ </w:t>
      </w:r>
      <w:r w:rsidRPr="0039684E">
        <w:rPr>
          <w:rFonts w:eastAsia="MS Mincho"/>
          <w:lang w:eastAsia="ar-SA"/>
        </w:rPr>
        <w:t xml:space="preserve">по Акту законченного строительством объекта </w:t>
      </w:r>
      <w:r w:rsidRPr="0039684E">
        <w:rPr>
          <w:lang w:eastAsia="ar-SA"/>
        </w:rPr>
        <w:t>и предоставляет всю отчетную и исполнительную документацию в порядке и на условиях, предусмотренных настоящим разделом.</w:t>
      </w:r>
    </w:p>
    <w:p w:rsidR="00D36F53" w:rsidRPr="0039684E" w:rsidRDefault="00D36F53" w:rsidP="0053691B">
      <w:pPr>
        <w:pStyle w:val="Standard"/>
        <w:tabs>
          <w:tab w:val="left" w:pos="-86"/>
        </w:tabs>
        <w:contextualSpacing/>
        <w:jc w:val="center"/>
        <w:rPr>
          <w:b/>
          <w:lang w:val="ru-RU"/>
        </w:rPr>
      </w:pPr>
      <w:r w:rsidRPr="0039684E">
        <w:rPr>
          <w:b/>
          <w:lang w:val="ru-RU"/>
        </w:rPr>
        <w:t>6. Гарантийные обязательства</w:t>
      </w:r>
    </w:p>
    <w:p w:rsidR="00D36F53" w:rsidRPr="0039684E" w:rsidRDefault="00D36F53" w:rsidP="0053691B">
      <w:pPr>
        <w:pStyle w:val="Standard"/>
        <w:ind w:firstLine="709"/>
        <w:jc w:val="both"/>
        <w:rPr>
          <w:rFonts w:eastAsia="Times New Roman"/>
          <w:lang w:val="ru-RU" w:eastAsia="ru-RU"/>
        </w:rPr>
      </w:pPr>
      <w:r w:rsidRPr="0039684E">
        <w:rPr>
          <w:rFonts w:eastAsia="MS Mincho"/>
          <w:lang w:val="ru-RU"/>
        </w:rPr>
        <w:t xml:space="preserve">6.1 Гарантийный срок на выполненные Работы </w:t>
      </w:r>
      <w:r w:rsidRPr="0039684E">
        <w:rPr>
          <w:lang w:val="ru-RU"/>
        </w:rPr>
        <w:t>в соответствии с ст.756 Гражданского кодекса Российской Федерации устанавливается на 5 (пять) лет от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от даты подписания акта и составляет срок, равный гарантийному сроку, предоставляемому изготовителем соответствующего оборудования.</w:t>
      </w:r>
    </w:p>
    <w:p w:rsidR="00D36F53" w:rsidRPr="0039684E" w:rsidRDefault="00D36F53" w:rsidP="0053691B">
      <w:pPr>
        <w:pStyle w:val="Standard"/>
        <w:ind w:firstLine="709"/>
        <w:jc w:val="both"/>
        <w:rPr>
          <w:rFonts w:eastAsia="Times New Roman"/>
          <w:lang w:val="ru-RU" w:eastAsia="ru-RU"/>
        </w:rPr>
      </w:pPr>
      <w:r w:rsidRPr="0039684E">
        <w:rPr>
          <w:rFonts w:eastAsia="Times New Roman"/>
          <w:lang w:val="ru-RU" w:eastAsia="ru-RU"/>
        </w:rPr>
        <w:t>6.2 Продолжительность гарантийного срока увеличивается на время, затраченное на устранение дефектов, включая работы по освидетельствованию подвергшихся разрушению элементов объекта с привлечением специализированных организаций и выдачей ними рекомендаций по устранению данных дефектов.</w:t>
      </w:r>
    </w:p>
    <w:p w:rsidR="00D36F53" w:rsidRPr="0039684E" w:rsidRDefault="00D36F53" w:rsidP="0053691B">
      <w:pPr>
        <w:suppressAutoHyphens w:val="0"/>
        <w:ind w:firstLine="709"/>
        <w:jc w:val="both"/>
        <w:rPr>
          <w:lang w:eastAsia="ru-RU"/>
        </w:rPr>
      </w:pPr>
      <w:r w:rsidRPr="0039684E">
        <w:rPr>
          <w:lang w:eastAsia="ru-RU"/>
        </w:rPr>
        <w:t>6.3 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rsidR="00D36F53" w:rsidRPr="0039684E" w:rsidRDefault="00D36F53" w:rsidP="0053691B">
      <w:pPr>
        <w:suppressAutoHyphens w:val="0"/>
        <w:ind w:firstLine="709"/>
        <w:jc w:val="both"/>
        <w:rPr>
          <w:lang w:eastAsia="ru-RU"/>
        </w:rPr>
      </w:pPr>
      <w:r w:rsidRPr="0039684E">
        <w:rPr>
          <w:lang w:eastAsia="ru-RU"/>
        </w:rPr>
        <w:t>6.4 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пункте 6.1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rsidR="00D36F53" w:rsidRPr="0039684E" w:rsidRDefault="00D36F53" w:rsidP="0053691B">
      <w:pPr>
        <w:suppressAutoHyphens w:val="0"/>
        <w:ind w:firstLine="709"/>
        <w:jc w:val="both"/>
        <w:rPr>
          <w:lang w:eastAsia="ru-RU"/>
        </w:rPr>
      </w:pPr>
      <w:r w:rsidRPr="0039684E">
        <w:rPr>
          <w:lang w:eastAsia="ru-RU"/>
        </w:rPr>
        <w:t xml:space="preserve">6.5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w:t>
      </w:r>
      <w:r w:rsidRPr="0039684E">
        <w:rPr>
          <w:lang w:eastAsia="ru-RU"/>
        </w:rPr>
        <w:lastRenderedPageBreak/>
        <w:t>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rsidR="00D36F53" w:rsidRPr="0039684E" w:rsidRDefault="00D36F53" w:rsidP="0053691B">
      <w:pPr>
        <w:suppressAutoHyphens w:val="0"/>
        <w:ind w:firstLine="709"/>
        <w:jc w:val="both"/>
        <w:rPr>
          <w:lang w:eastAsia="ru-RU"/>
        </w:rPr>
      </w:pPr>
      <w:r w:rsidRPr="0039684E">
        <w:rPr>
          <w:lang w:eastAsia="ru-RU"/>
        </w:rPr>
        <w:t>6.6 Устранение недостатков (дефектов) работ, выявленных в течение гарантийного срока, осуществляется силами и за счет средств Подрядчика.</w:t>
      </w:r>
    </w:p>
    <w:p w:rsidR="00D36F53" w:rsidRPr="0039684E" w:rsidRDefault="00D36F53" w:rsidP="0053691B">
      <w:pPr>
        <w:suppressAutoHyphens w:val="0"/>
        <w:ind w:firstLine="709"/>
        <w:jc w:val="both"/>
        <w:rPr>
          <w:lang w:eastAsia="ru-RU"/>
        </w:rPr>
      </w:pPr>
      <w:r w:rsidRPr="0039684E">
        <w:rPr>
          <w:lang w:eastAsia="ru-RU"/>
        </w:rPr>
        <w:t>6.7 Если в течение гарантийного срока, указанного в пункте 6.1. Контракта, будут обнаружены недостатки (дефекты) работ, Заказчик уведомляет об этом Подрядчика в порядке, предусмотренном контрактом для направления уведомлений.</w:t>
      </w:r>
    </w:p>
    <w:p w:rsidR="00D36F53" w:rsidRPr="0039684E" w:rsidRDefault="00D36F53" w:rsidP="0053691B">
      <w:pPr>
        <w:suppressAutoHyphens w:val="0"/>
        <w:ind w:firstLine="709"/>
        <w:jc w:val="both"/>
        <w:rPr>
          <w:lang w:eastAsia="ru-RU"/>
        </w:rPr>
      </w:pPr>
      <w:r w:rsidRPr="0039684E">
        <w:rPr>
          <w:lang w:eastAsia="ru-RU"/>
        </w:rPr>
        <w:t>6.8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D36F53" w:rsidRPr="0039684E" w:rsidRDefault="00D36F53" w:rsidP="0053691B">
      <w:pPr>
        <w:pStyle w:val="Standard"/>
        <w:ind w:firstLine="709"/>
        <w:jc w:val="both"/>
        <w:rPr>
          <w:lang w:val="ru-RU"/>
        </w:rPr>
      </w:pPr>
      <w:r w:rsidRPr="0039684E">
        <w:rPr>
          <w:rFonts w:eastAsia="Times New Roman"/>
          <w:lang w:val="ru-RU" w:eastAsia="ru-RU"/>
        </w:rPr>
        <w:t>6.9 При отказе одной из сторон от составления или подписания акта обнаружения дефектов и недостатков Заказчик назначает квалифицированную экспертизу, которая составляет соответствующий акт по фиксированию дефектов и недостатков и дает надлежаще оформленное заключение об их характере, что не исключает право сторон обратиться в Арбитражный суд Республики Крым по данному вопросу.</w:t>
      </w:r>
    </w:p>
    <w:p w:rsidR="00D36F53" w:rsidRPr="0039684E" w:rsidRDefault="00D36F53" w:rsidP="0053691B">
      <w:pPr>
        <w:suppressAutoHyphens w:val="0"/>
        <w:ind w:firstLine="709"/>
        <w:jc w:val="both"/>
        <w:rPr>
          <w:lang w:eastAsia="ru-RU"/>
        </w:rPr>
      </w:pPr>
      <w:r w:rsidRPr="0039684E">
        <w:rPr>
          <w:lang w:eastAsia="ru-RU"/>
        </w:rPr>
        <w:t>6.10 В случае отказа Подрядчика от устранения выявленных недостатков (дефектов) работ или в случае не устранения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p>
    <w:p w:rsidR="00D36F53" w:rsidRPr="0039684E" w:rsidRDefault="00D36F53" w:rsidP="0053691B">
      <w:pPr>
        <w:suppressAutoHyphens w:val="0"/>
        <w:ind w:firstLine="709"/>
        <w:jc w:val="both"/>
        <w:rPr>
          <w:lang w:eastAsia="ru-RU"/>
        </w:rPr>
      </w:pPr>
      <w:r w:rsidRPr="0039684E">
        <w:rPr>
          <w:lang w:eastAsia="ru-RU"/>
        </w:rPr>
        <w:t>6.11 Подрядчик при выполнении работ в срок не позднее даты предоставления документов о приемке (за исключением отдельного этапа исполнения контракта) выполненной работы (ее результатов) должен предоставить Заказчику обеспечение гарант</w:t>
      </w:r>
      <w:r w:rsidR="00D81272" w:rsidRPr="0039684E">
        <w:rPr>
          <w:lang w:eastAsia="ru-RU"/>
        </w:rPr>
        <w:t>ийных обязательств в размере 0,5</w:t>
      </w:r>
      <w:r w:rsidR="0073178B" w:rsidRPr="0039684E">
        <w:rPr>
          <w:lang w:eastAsia="ru-RU"/>
        </w:rPr>
        <w:t xml:space="preserve"> процента</w:t>
      </w:r>
      <w:r w:rsidR="008B68D6">
        <w:rPr>
          <w:lang w:eastAsia="ru-RU"/>
        </w:rPr>
        <w:t xml:space="preserve"> от цены Контракта</w:t>
      </w:r>
      <w:r w:rsidRPr="0039684E">
        <w:rPr>
          <w:lang w:eastAsia="ru-RU"/>
        </w:rPr>
        <w:t xml:space="preserve">, что составляет </w:t>
      </w:r>
      <w:r w:rsidR="008A6124">
        <w:rPr>
          <w:bCs/>
          <w:lang w:eastAsia="ru-RU"/>
        </w:rPr>
        <w:t>432 348</w:t>
      </w:r>
      <w:r w:rsidRPr="0039684E">
        <w:rPr>
          <w:lang w:eastAsia="ru-RU"/>
        </w:rPr>
        <w:t xml:space="preserve"> рублей</w:t>
      </w:r>
      <w:r w:rsidR="008A6124">
        <w:rPr>
          <w:lang w:eastAsia="ru-RU"/>
        </w:rPr>
        <w:t xml:space="preserve"> 30 копеек</w:t>
      </w:r>
      <w:r w:rsidRPr="0039684E">
        <w:rPr>
          <w:lang w:eastAsia="ru-RU"/>
        </w:rPr>
        <w:t xml:space="preserve"> (</w:t>
      </w:r>
      <w:r w:rsidR="008A6124" w:rsidRPr="008A6124">
        <w:rPr>
          <w:lang w:eastAsia="ru-RU"/>
        </w:rPr>
        <w:t>Четыреста тридцать две тысячи триста сорок восемь рублей 30 копеек</w:t>
      </w:r>
      <w:r w:rsidR="00F36ED8" w:rsidRPr="0039684E">
        <w:rPr>
          <w:lang w:eastAsia="ru-RU"/>
        </w:rPr>
        <w:t>)</w:t>
      </w:r>
      <w:r w:rsidRPr="0039684E">
        <w:rPr>
          <w:lang w:eastAsia="ru-RU"/>
        </w:rPr>
        <w:t xml:space="preserve"> в соответствии с ч. 6 ст. 96 Федерального закона №44-ФЗ., по следующим реквизитам:</w:t>
      </w:r>
    </w:p>
    <w:p w:rsidR="00D36F53" w:rsidRPr="0039684E" w:rsidRDefault="00D36F53" w:rsidP="0053691B">
      <w:pPr>
        <w:suppressAutoHyphens w:val="0"/>
        <w:ind w:firstLine="709"/>
        <w:jc w:val="both"/>
        <w:rPr>
          <w:lang w:eastAsia="ru-RU"/>
        </w:rPr>
      </w:pPr>
      <w:r w:rsidRPr="0039684E">
        <w:rPr>
          <w:lang w:eastAsia="ru-RU"/>
        </w:rPr>
        <w:t xml:space="preserve">ГУП РК «Вода Крыма» ОКПО 00772458, ОГРН 1149102120947 </w:t>
      </w:r>
    </w:p>
    <w:p w:rsidR="00D36F53" w:rsidRPr="0039684E" w:rsidRDefault="00D36F53" w:rsidP="0053691B">
      <w:pPr>
        <w:suppressAutoHyphens w:val="0"/>
        <w:ind w:firstLine="709"/>
        <w:jc w:val="both"/>
        <w:rPr>
          <w:lang w:eastAsia="ru-RU"/>
        </w:rPr>
      </w:pPr>
      <w:r w:rsidRPr="0039684E">
        <w:rPr>
          <w:lang w:eastAsia="ru-RU"/>
        </w:rPr>
        <w:t xml:space="preserve">ИНН 9102057281 КПП 910201001   БИК 043510123 </w:t>
      </w:r>
    </w:p>
    <w:p w:rsidR="00D36F53" w:rsidRPr="0039684E" w:rsidRDefault="00D36F53" w:rsidP="0053691B">
      <w:pPr>
        <w:suppressAutoHyphens w:val="0"/>
        <w:ind w:firstLine="709"/>
        <w:jc w:val="both"/>
        <w:rPr>
          <w:lang w:eastAsia="ru-RU"/>
        </w:rPr>
      </w:pPr>
      <w:r w:rsidRPr="0039684E">
        <w:rPr>
          <w:lang w:eastAsia="ru-RU"/>
        </w:rPr>
        <w:t xml:space="preserve">АО "ГЕНБАНК" г. Симферополь  </w:t>
      </w:r>
    </w:p>
    <w:p w:rsidR="00D36F53" w:rsidRPr="0039684E" w:rsidRDefault="00D36F53" w:rsidP="0053691B">
      <w:pPr>
        <w:suppressAutoHyphens w:val="0"/>
        <w:ind w:firstLine="709"/>
        <w:jc w:val="both"/>
        <w:rPr>
          <w:lang w:eastAsia="ru-RU"/>
        </w:rPr>
      </w:pPr>
      <w:r w:rsidRPr="0039684E">
        <w:rPr>
          <w:lang w:eastAsia="ru-RU"/>
        </w:rPr>
        <w:t xml:space="preserve">к/с 30101810835100000123 р/с 40602810900230140008 </w:t>
      </w:r>
    </w:p>
    <w:p w:rsidR="00D36F53" w:rsidRPr="0039684E" w:rsidRDefault="00D36F53" w:rsidP="0053691B">
      <w:pPr>
        <w:suppressAutoHyphens w:val="0"/>
        <w:ind w:firstLine="709"/>
        <w:jc w:val="both"/>
        <w:rPr>
          <w:lang w:eastAsia="ru-RU"/>
        </w:rPr>
      </w:pPr>
      <w:r w:rsidRPr="0039684E">
        <w:rPr>
          <w:lang w:eastAsia="ru-RU"/>
        </w:rPr>
        <w:t>6.12 Гарантийные обязательства могут обеспечиваться предоставлением независимой гарантии, выданной в соответствии с требованиями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определяются в соответствии с требованиями Закона № 44-ФЗ Подрядчиком самостоятельно.</w:t>
      </w:r>
    </w:p>
    <w:p w:rsidR="00D36F53" w:rsidRPr="0039684E" w:rsidRDefault="00D36F53" w:rsidP="0053691B">
      <w:pPr>
        <w:suppressAutoHyphens w:val="0"/>
        <w:ind w:firstLine="709"/>
        <w:jc w:val="both"/>
        <w:rPr>
          <w:lang w:eastAsia="ru-RU"/>
        </w:rPr>
      </w:pPr>
      <w:r w:rsidRPr="0039684E">
        <w:rPr>
          <w:lang w:eastAsia="ru-RU"/>
        </w:rPr>
        <w:t>6.13 Срок действия независимой гарантии должен превышать предусмотренный Контрактом гарантийный срок, не менее чем на один месяц, в том числе в случае его изменения в соответствии с требованиями Федерального Закона № 44-ФЗ.</w:t>
      </w:r>
    </w:p>
    <w:p w:rsidR="00D36F53" w:rsidRPr="0039684E" w:rsidRDefault="00D36F53" w:rsidP="0053691B">
      <w:pPr>
        <w:suppressAutoHyphens w:val="0"/>
        <w:ind w:firstLine="709"/>
        <w:jc w:val="both"/>
        <w:rPr>
          <w:lang w:eastAsia="ru-RU"/>
        </w:rPr>
      </w:pPr>
      <w:r w:rsidRPr="0039684E">
        <w:rPr>
          <w:lang w:eastAsia="ru-RU"/>
        </w:rPr>
        <w:t>6.14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D36F53" w:rsidRPr="0039684E" w:rsidRDefault="00D36F53" w:rsidP="0053691B">
      <w:pPr>
        <w:suppressAutoHyphens w:val="0"/>
        <w:ind w:firstLine="709"/>
        <w:jc w:val="both"/>
        <w:rPr>
          <w:lang w:eastAsia="ru-RU"/>
        </w:rPr>
      </w:pPr>
      <w:r w:rsidRPr="0039684E">
        <w:rPr>
          <w:lang w:eastAsia="ru-RU"/>
        </w:rPr>
        <w:t>6.15 В случае предоставления нового обеспечения гарантийных обязательств,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D36F53" w:rsidRPr="0039684E" w:rsidRDefault="00D36F53" w:rsidP="0053691B">
      <w:pPr>
        <w:suppressAutoHyphens w:val="0"/>
        <w:ind w:firstLine="709"/>
        <w:jc w:val="both"/>
        <w:rPr>
          <w:lang w:eastAsia="ru-RU"/>
        </w:rPr>
      </w:pPr>
      <w:r w:rsidRPr="0039684E">
        <w:rPr>
          <w:lang w:eastAsia="ru-RU"/>
        </w:rPr>
        <w:t>6.16 Независимая гарантия должна содержать перечень требований, установленных в ст. 45 Закона № 44-ФЗ. Дополнительные требования к независимой гарантии, утвержденные постановлением Правительства Российской Федерации от 08.11.2013 № 1005 (с учетом изменений и дополнений).</w:t>
      </w:r>
    </w:p>
    <w:p w:rsidR="00D36F53" w:rsidRPr="0039684E" w:rsidRDefault="00D36F53" w:rsidP="0053691B">
      <w:pPr>
        <w:suppressAutoHyphens w:val="0"/>
        <w:ind w:firstLine="709"/>
        <w:jc w:val="both"/>
        <w:rPr>
          <w:lang w:eastAsia="ru-RU"/>
        </w:rPr>
      </w:pPr>
      <w:r w:rsidRPr="0039684E">
        <w:rPr>
          <w:lang w:eastAsia="ru-RU"/>
        </w:rPr>
        <w:t>6.17 Денежные средства, внесенные в качестве обеспечения гарантийных обязательств, подлежат возврату на расчетный счет Подрядчика, указанный в Контракте, в течение в течение</w:t>
      </w:r>
      <w:r w:rsidR="00BA2462" w:rsidRPr="0039684E">
        <w:rPr>
          <w:lang w:eastAsia="ru-RU"/>
        </w:rPr>
        <w:t xml:space="preserve"> 15 (пятнадцати) дней</w:t>
      </w:r>
      <w:r w:rsidRPr="0039684E">
        <w:rPr>
          <w:lang w:eastAsia="ru-RU"/>
        </w:rPr>
        <w:t xml:space="preserve"> с даты окончания гарантийного срока при условии исполнения гарантийных обязательств. Денежные средства возвращаются на банковский счёт, указанный Подрядчиком в настоящем Контракте.</w:t>
      </w:r>
    </w:p>
    <w:p w:rsidR="00D36F53" w:rsidRPr="0039684E" w:rsidRDefault="00D36F53" w:rsidP="0053691B">
      <w:pPr>
        <w:ind w:firstLine="709"/>
        <w:jc w:val="both"/>
        <w:rPr>
          <w:i/>
        </w:rPr>
      </w:pPr>
      <w:r w:rsidRPr="0039684E">
        <w:rPr>
          <w:lang w:eastAsia="ru-RU"/>
        </w:rPr>
        <w:lastRenderedPageBreak/>
        <w:t>6.18 Все затраты, связанные с заключением и оформлением договоров и иных документов по обеспечению гарантийных обязательств, несет Подрядчик.</w:t>
      </w:r>
    </w:p>
    <w:p w:rsidR="00D36F53" w:rsidRPr="0039684E" w:rsidRDefault="00D36F53" w:rsidP="0053691B">
      <w:pPr>
        <w:pStyle w:val="Standard"/>
        <w:jc w:val="center"/>
        <w:rPr>
          <w:b/>
          <w:lang w:val="ru-RU"/>
        </w:rPr>
      </w:pPr>
      <w:r w:rsidRPr="0039684E">
        <w:rPr>
          <w:b/>
          <w:lang w:val="ru-RU"/>
        </w:rPr>
        <w:t>7. Ответственность сторон</w:t>
      </w:r>
    </w:p>
    <w:p w:rsidR="00D36F53" w:rsidRPr="0039684E" w:rsidRDefault="00D36F53" w:rsidP="0053691B">
      <w:pPr>
        <w:widowControl w:val="0"/>
        <w:spacing w:line="240" w:lineRule="atLeast"/>
        <w:ind w:firstLine="709"/>
        <w:jc w:val="both"/>
        <w:rPr>
          <w:lang w:eastAsia="ru-RU"/>
        </w:rPr>
      </w:pPr>
      <w:r w:rsidRPr="0039684E">
        <w:rPr>
          <w:lang w:eastAsia="ru-RU"/>
        </w:rPr>
        <w:t>7.1 За невыполнение или ненадлежащее выполнение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rsidR="00D36F53" w:rsidRPr="0039684E" w:rsidRDefault="00D36F53" w:rsidP="0053691B">
      <w:pPr>
        <w:autoSpaceDE w:val="0"/>
        <w:autoSpaceDN w:val="0"/>
        <w:adjustRightInd w:val="0"/>
        <w:ind w:firstLine="709"/>
        <w:jc w:val="both"/>
      </w:pPr>
      <w:r w:rsidRPr="0039684E">
        <w:rPr>
          <w:lang w:eastAsia="ru-RU"/>
        </w:rPr>
        <w:t xml:space="preserve">7.2 </w:t>
      </w:r>
      <w:r w:rsidRPr="0039684E">
        <w:t xml:space="preserve">Размер штрафа устанавливается контрактом в соответствии с </w:t>
      </w:r>
      <w:hyperlink w:anchor="Par2" w:history="1">
        <w:r w:rsidRPr="0039684E">
          <w:t>пунктами 7.3</w:t>
        </w:r>
      </w:hyperlink>
      <w:r w:rsidRPr="0039684E">
        <w:t>. – 7.</w:t>
      </w:r>
      <w:hyperlink w:anchor="Par36" w:history="1">
        <w:r w:rsidRPr="0039684E">
          <w:t>8</w:t>
        </w:r>
      </w:hyperlink>
      <w:r w:rsidRPr="0039684E">
        <w:t xml:space="preserve">. Контракта, в соответствии с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Правительства № 1042) (за исключением случая, предусмотренного </w:t>
      </w:r>
      <w:hyperlink w:anchor="Par47" w:history="1">
        <w:r w:rsidRPr="0039684E">
          <w:t>пунктом 7.1</w:t>
        </w:r>
      </w:hyperlink>
      <w:r w:rsidRPr="0039684E">
        <w:t>1.Контракта,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D36F53" w:rsidRPr="0039684E" w:rsidRDefault="00D36F53" w:rsidP="0053691B">
      <w:pPr>
        <w:autoSpaceDE w:val="0"/>
        <w:autoSpaceDN w:val="0"/>
        <w:adjustRightInd w:val="0"/>
        <w:ind w:firstLine="709"/>
        <w:jc w:val="both"/>
      </w:pPr>
      <w:bookmarkStart w:id="1" w:name="Par2"/>
      <w:bookmarkEnd w:id="1"/>
      <w:r w:rsidRPr="0039684E">
        <w:t xml:space="preserve">7.3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w:t>
      </w:r>
      <w:r w:rsidR="00D334AA" w:rsidRPr="0039684E">
        <w:rPr>
          <w:lang w:eastAsia="ru-RU"/>
        </w:rPr>
        <w:t xml:space="preserve">составляет </w:t>
      </w:r>
      <w:r w:rsidR="008A6124">
        <w:rPr>
          <w:lang w:eastAsia="ru-RU"/>
        </w:rPr>
        <w:t>864 696</w:t>
      </w:r>
      <w:r w:rsidR="0039684E">
        <w:rPr>
          <w:lang w:eastAsia="ru-RU"/>
        </w:rPr>
        <w:t xml:space="preserve"> </w:t>
      </w:r>
      <w:r w:rsidR="00C107F8" w:rsidRPr="0039684E">
        <w:rPr>
          <w:lang w:eastAsia="ru-RU"/>
        </w:rPr>
        <w:t xml:space="preserve">рублей </w:t>
      </w:r>
      <w:r w:rsidR="008A6124">
        <w:rPr>
          <w:lang w:eastAsia="ru-RU"/>
        </w:rPr>
        <w:t>61</w:t>
      </w:r>
      <w:r w:rsidR="007A4B71" w:rsidRPr="0039684E">
        <w:rPr>
          <w:lang w:eastAsia="ru-RU"/>
        </w:rPr>
        <w:t xml:space="preserve"> </w:t>
      </w:r>
      <w:r w:rsidR="008A6124">
        <w:rPr>
          <w:lang w:eastAsia="ru-RU"/>
        </w:rPr>
        <w:t>копейка</w:t>
      </w:r>
      <w:r w:rsidR="0039684E">
        <w:rPr>
          <w:lang w:eastAsia="ru-RU"/>
        </w:rPr>
        <w:t xml:space="preserve"> (</w:t>
      </w:r>
      <w:r w:rsidR="008A6124" w:rsidRPr="008A6124">
        <w:rPr>
          <w:lang w:eastAsia="ru-RU"/>
        </w:rPr>
        <w:t>Восемьсот шестьдесят четыре тысячи шестьсот девяносто шесть рублей 61 копейка</w:t>
      </w:r>
      <w:r w:rsidR="00C107F8" w:rsidRPr="0039684E">
        <w:rPr>
          <w:lang w:eastAsia="ru-RU"/>
        </w:rPr>
        <w:t>)</w:t>
      </w:r>
      <w:r w:rsidR="00D334AA" w:rsidRPr="0039684E">
        <w:rPr>
          <w:lang w:eastAsia="ru-RU"/>
        </w:rPr>
        <w:t xml:space="preserve">, </w:t>
      </w:r>
      <w:r w:rsidRPr="0039684E">
        <w:t xml:space="preserve">рассчитанном в следующем порядке (за исключением случаев, предусмотренных </w:t>
      </w:r>
      <w:hyperlink w:anchor="Par13" w:history="1">
        <w:r w:rsidR="00F36ED8" w:rsidRPr="0039684E">
          <w:t>7</w:t>
        </w:r>
      </w:hyperlink>
      <w:r w:rsidRPr="0039684E">
        <w:t>.</w:t>
      </w:r>
      <w:r w:rsidR="007C1ADF" w:rsidRPr="0039684E">
        <w:t>4</w:t>
      </w:r>
      <w:r w:rsidRPr="0039684E">
        <w:t xml:space="preserve"> Контракта):</w:t>
      </w:r>
    </w:p>
    <w:p w:rsidR="00D36F53" w:rsidRPr="0039684E" w:rsidRDefault="00D36F53" w:rsidP="0053691B">
      <w:pPr>
        <w:autoSpaceDE w:val="0"/>
        <w:autoSpaceDN w:val="0"/>
        <w:adjustRightInd w:val="0"/>
        <w:ind w:firstLine="709"/>
        <w:jc w:val="both"/>
      </w:pPr>
      <w:r w:rsidRPr="0039684E">
        <w:t>а) 10 процентов цены контракта (этапа) в случае, если цена контракта (этапа) не превышает 3 млн. рублей;</w:t>
      </w:r>
    </w:p>
    <w:p w:rsidR="00D36F53" w:rsidRPr="0039684E" w:rsidRDefault="00D36F53" w:rsidP="0053691B">
      <w:pPr>
        <w:autoSpaceDE w:val="0"/>
        <w:autoSpaceDN w:val="0"/>
        <w:adjustRightInd w:val="0"/>
        <w:ind w:firstLine="709"/>
        <w:jc w:val="both"/>
      </w:pPr>
      <w:r w:rsidRPr="0039684E">
        <w:t>б) 5 процентов цены контракта (этапа) в случае, если цена контракта (этапа) составляет от 3 млн. рублей до 50 млн. рублей (включительно);</w:t>
      </w:r>
    </w:p>
    <w:p w:rsidR="00D36F53" w:rsidRPr="0039684E" w:rsidRDefault="00D36F53" w:rsidP="0053691B">
      <w:pPr>
        <w:autoSpaceDE w:val="0"/>
        <w:autoSpaceDN w:val="0"/>
        <w:adjustRightInd w:val="0"/>
        <w:ind w:firstLine="709"/>
        <w:jc w:val="both"/>
      </w:pPr>
      <w:r w:rsidRPr="0039684E">
        <w:t>в) 1 процент цены контракта (этапа) в случае, если цена контракта (этапа) составляет от 50 млн. рублей до 100 млн. рублей (включительно);</w:t>
      </w:r>
    </w:p>
    <w:p w:rsidR="00D36F53" w:rsidRPr="0039684E" w:rsidRDefault="00D36F53" w:rsidP="0053691B">
      <w:pPr>
        <w:autoSpaceDE w:val="0"/>
        <w:autoSpaceDN w:val="0"/>
        <w:adjustRightInd w:val="0"/>
        <w:ind w:firstLine="709"/>
        <w:jc w:val="both"/>
      </w:pPr>
      <w:r w:rsidRPr="0039684E">
        <w:t>г) 0,5 процента цены контракта (этапа) в случае, если цена контракта (этапа) составляет от 100 млн. рублей до 500 млн. рублей (включительно);</w:t>
      </w:r>
    </w:p>
    <w:p w:rsidR="00D36F53" w:rsidRPr="0039684E" w:rsidRDefault="00D36F53" w:rsidP="0053691B">
      <w:pPr>
        <w:autoSpaceDE w:val="0"/>
        <w:autoSpaceDN w:val="0"/>
        <w:adjustRightInd w:val="0"/>
        <w:ind w:firstLine="709"/>
        <w:jc w:val="both"/>
      </w:pPr>
      <w:r w:rsidRPr="0039684E">
        <w:t>д) 0,4 процента цены контракта (этапа) в случае, если цена контракта (этапа) составляет от 500 млн. рублей до 1 млрд. рублей (включительно);</w:t>
      </w:r>
    </w:p>
    <w:p w:rsidR="00D36F53" w:rsidRPr="0039684E" w:rsidRDefault="00D36F53" w:rsidP="0053691B">
      <w:pPr>
        <w:autoSpaceDE w:val="0"/>
        <w:autoSpaceDN w:val="0"/>
        <w:adjustRightInd w:val="0"/>
        <w:ind w:firstLine="709"/>
        <w:jc w:val="both"/>
      </w:pPr>
      <w:r w:rsidRPr="0039684E">
        <w:t>е) 0,3 процента цены контракта (этапа) в случае, если цена контракта (этапа) составляет от 1 млрд. рублей до 2 млрд. рублей (включительно);</w:t>
      </w:r>
    </w:p>
    <w:p w:rsidR="00D36F53" w:rsidRPr="0039684E" w:rsidRDefault="00D36F53" w:rsidP="0053691B">
      <w:pPr>
        <w:autoSpaceDE w:val="0"/>
        <w:autoSpaceDN w:val="0"/>
        <w:adjustRightInd w:val="0"/>
        <w:ind w:firstLine="709"/>
        <w:jc w:val="both"/>
      </w:pPr>
      <w:r w:rsidRPr="0039684E">
        <w:t>ж) 0,25 процента цены контракта (этапа) в случае, если цена контракта (этапа) составляет от 2 млрд. рублей до 5 млрд. рублей (включительно);</w:t>
      </w:r>
    </w:p>
    <w:p w:rsidR="00D36F53" w:rsidRPr="0039684E" w:rsidRDefault="00D36F53" w:rsidP="0053691B">
      <w:pPr>
        <w:autoSpaceDE w:val="0"/>
        <w:autoSpaceDN w:val="0"/>
        <w:adjustRightInd w:val="0"/>
        <w:ind w:firstLine="709"/>
        <w:jc w:val="both"/>
      </w:pPr>
      <w:r w:rsidRPr="0039684E">
        <w:t>з) 0,2 процента цены контракта (этапа) в случае, если цена контракта (этапа) составляет от 5 млрд. рублей до 10 млрд. рублей (включительно);</w:t>
      </w:r>
    </w:p>
    <w:p w:rsidR="00D36F53" w:rsidRPr="0039684E" w:rsidRDefault="00D36F53" w:rsidP="0053691B">
      <w:pPr>
        <w:autoSpaceDE w:val="0"/>
        <w:autoSpaceDN w:val="0"/>
        <w:adjustRightInd w:val="0"/>
        <w:ind w:firstLine="709"/>
        <w:jc w:val="both"/>
      </w:pPr>
      <w:r w:rsidRPr="0039684E">
        <w:t>и) 0,1 процента цены контракта (этапа) в случае, если цена контракта (этапа) превышает 10 млрд. рублей.</w:t>
      </w:r>
    </w:p>
    <w:p w:rsidR="00D36F53" w:rsidRPr="0039684E" w:rsidRDefault="007C1ADF" w:rsidP="0053691B">
      <w:pPr>
        <w:autoSpaceDE w:val="0"/>
        <w:autoSpaceDN w:val="0"/>
        <w:adjustRightInd w:val="0"/>
        <w:ind w:firstLine="709"/>
        <w:jc w:val="both"/>
      </w:pPr>
      <w:bookmarkStart w:id="2" w:name="Par13"/>
      <w:bookmarkEnd w:id="2"/>
      <w:r w:rsidRPr="0039684E">
        <w:t>7.4</w:t>
      </w:r>
      <w:r w:rsidR="00D36F53" w:rsidRPr="0039684E">
        <w:t xml:space="preserve">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w:t>
      </w:r>
      <w:r w:rsidR="002132D8">
        <w:t>аких обязательств) в размере 10</w:t>
      </w:r>
      <w:r w:rsidR="00D36F53" w:rsidRPr="0039684E">
        <w:t xml:space="preserve"> 000, рассчитанном в следующем порядке:</w:t>
      </w:r>
    </w:p>
    <w:p w:rsidR="00D36F53" w:rsidRPr="0039684E" w:rsidRDefault="00D36F53" w:rsidP="0053691B">
      <w:pPr>
        <w:autoSpaceDE w:val="0"/>
        <w:autoSpaceDN w:val="0"/>
        <w:adjustRightInd w:val="0"/>
        <w:ind w:firstLine="709"/>
        <w:jc w:val="both"/>
      </w:pPr>
      <w:r w:rsidRPr="0039684E">
        <w:t>а) 1000 рублей, если цена контракта не превышает 3 млн. рублей;</w:t>
      </w:r>
    </w:p>
    <w:p w:rsidR="00D36F53" w:rsidRPr="0039684E" w:rsidRDefault="00D36F53" w:rsidP="0053691B">
      <w:pPr>
        <w:autoSpaceDE w:val="0"/>
        <w:autoSpaceDN w:val="0"/>
        <w:adjustRightInd w:val="0"/>
        <w:ind w:firstLine="709"/>
        <w:jc w:val="both"/>
      </w:pPr>
      <w:r w:rsidRPr="0039684E">
        <w:t>б) 5000 рублей, если цена контракта составляет от 3 млн. рублей до 50 млн. рублей (включительно);</w:t>
      </w:r>
    </w:p>
    <w:p w:rsidR="00D36F53" w:rsidRPr="0039684E" w:rsidRDefault="00D36F53" w:rsidP="0053691B">
      <w:pPr>
        <w:autoSpaceDE w:val="0"/>
        <w:autoSpaceDN w:val="0"/>
        <w:adjustRightInd w:val="0"/>
        <w:ind w:firstLine="709"/>
        <w:jc w:val="both"/>
      </w:pPr>
      <w:r w:rsidRPr="0039684E">
        <w:t>в) 10000 рублей, если цена контракта составляет от 50 млн. рублей до 100 млн. рублей (включительно);</w:t>
      </w:r>
    </w:p>
    <w:p w:rsidR="00D36F53" w:rsidRPr="0039684E" w:rsidRDefault="00D36F53" w:rsidP="0053691B">
      <w:pPr>
        <w:autoSpaceDE w:val="0"/>
        <w:autoSpaceDN w:val="0"/>
        <w:adjustRightInd w:val="0"/>
        <w:ind w:firstLine="709"/>
        <w:jc w:val="both"/>
      </w:pPr>
      <w:r w:rsidRPr="0039684E">
        <w:t>г) 100000 рублей, если цена контракта превышает 100 млн. рублей.</w:t>
      </w:r>
    </w:p>
    <w:p w:rsidR="00D36F53" w:rsidRPr="0039684E" w:rsidRDefault="007C1ADF" w:rsidP="0053691B">
      <w:pPr>
        <w:autoSpaceDE w:val="0"/>
        <w:autoSpaceDN w:val="0"/>
        <w:adjustRightInd w:val="0"/>
        <w:ind w:firstLine="709"/>
        <w:contextualSpacing/>
        <w:jc w:val="both"/>
      </w:pPr>
      <w:r w:rsidRPr="0039684E">
        <w:lastRenderedPageBreak/>
        <w:t>7.5</w:t>
      </w:r>
      <w:r w:rsidR="00D36F53" w:rsidRPr="0039684E">
        <w:t xml:space="preserve"> </w:t>
      </w:r>
      <w:bookmarkStart w:id="3" w:name="Par35"/>
      <w:bookmarkEnd w:id="3"/>
      <w:r w:rsidR="00D36F53" w:rsidRPr="0039684E">
        <w:t xml:space="preserve">В случае если в соответствии с </w:t>
      </w:r>
      <w:hyperlink dor:id="rId14" w:history="1">
        <w:r w:rsidR="00D36F53" w:rsidRPr="0039684E">
          <w:t>частью 6 статьи 30</w:t>
        </w:r>
      </w:hyperlink>
      <w:r w:rsidR="00D36F53" w:rsidRPr="0039684E">
        <w:t xml:space="preserve"> Федерального закона № 44</w:t>
      </w:r>
      <w:r w:rsidR="00D36F53" w:rsidRPr="0039684E">
        <w:noBreakHyphen/>
        <w:t xml:space="preserve">ФЗ Контрактом предусмотрено условие о гражданско-правовой ответственности Поставщиков (Подрядчиков, Исполнителей)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 </w:t>
      </w:r>
    </w:p>
    <w:p w:rsidR="00D36F53" w:rsidRPr="0039684E" w:rsidRDefault="007C1ADF" w:rsidP="0053691B">
      <w:pPr>
        <w:suppressAutoHyphens w:val="0"/>
        <w:ind w:firstLine="709"/>
        <w:contextualSpacing/>
        <w:jc w:val="both"/>
      </w:pPr>
      <w:r w:rsidRPr="0039684E">
        <w:t>7.5</w:t>
      </w:r>
      <w:r w:rsidR="00D36F53" w:rsidRPr="0039684E">
        <w:t>.1 Подрядчик несет гражданско-правовую ответственность перед Заказчиком за неисполнение условия о привлечении к исполнению настоящего контракта субподрядчиков, в том числе:</w:t>
      </w:r>
    </w:p>
    <w:p w:rsidR="00D36F53" w:rsidRPr="0039684E" w:rsidRDefault="00D36F53" w:rsidP="0053691B">
      <w:pPr>
        <w:suppressAutoHyphens w:val="0"/>
        <w:ind w:firstLine="709"/>
        <w:contextualSpacing/>
        <w:jc w:val="both"/>
      </w:pPr>
      <w:r w:rsidRPr="0039684E">
        <w:t>- за представление документов, указанных в настоящем Контракте, содержащих недостоверные сведения, либо их непредставление или представление таких документов с нарушением установленных сроков;</w:t>
      </w:r>
    </w:p>
    <w:p w:rsidR="00D36F53" w:rsidRPr="0039684E" w:rsidRDefault="00D36F53" w:rsidP="0053691B">
      <w:pPr>
        <w:suppressAutoHyphens w:val="0"/>
        <w:ind w:firstLine="709"/>
        <w:contextualSpacing/>
        <w:jc w:val="both"/>
      </w:pPr>
      <w:r w:rsidRPr="0039684E">
        <w:t>- за непривлечение субподрядчиков в объеме, установленном в настоящем контракте, в виде штрафа в размере 5% объема такого привлечения, установленного настоящим контрактом.</w:t>
      </w:r>
    </w:p>
    <w:p w:rsidR="00D36F53" w:rsidRPr="0039684E" w:rsidRDefault="007C1ADF" w:rsidP="0053691B">
      <w:pPr>
        <w:autoSpaceDE w:val="0"/>
        <w:autoSpaceDN w:val="0"/>
        <w:adjustRightInd w:val="0"/>
        <w:ind w:firstLine="709"/>
        <w:contextualSpacing/>
        <w:jc w:val="both"/>
      </w:pPr>
      <w:bookmarkStart w:id="4" w:name="Par36"/>
      <w:bookmarkEnd w:id="4"/>
      <w:r w:rsidRPr="0039684E">
        <w:t>7.6</w:t>
      </w:r>
      <w:r w:rsidR="00D36F53" w:rsidRPr="0039684E">
        <w:t xml:space="preserve">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w:t>
      </w:r>
      <w:r w:rsidR="002132D8">
        <w:t>фа устанавливается в размере 10</w:t>
      </w:r>
      <w:r w:rsidR="00D36F53" w:rsidRPr="0039684E">
        <w:t xml:space="preserve"> 000, рассчитанном в следующем порядке:</w:t>
      </w:r>
    </w:p>
    <w:p w:rsidR="00D36F53" w:rsidRPr="0039684E" w:rsidRDefault="00D36F53" w:rsidP="0053691B">
      <w:pPr>
        <w:autoSpaceDE w:val="0"/>
        <w:autoSpaceDN w:val="0"/>
        <w:adjustRightInd w:val="0"/>
        <w:ind w:firstLine="709"/>
        <w:contextualSpacing/>
        <w:jc w:val="both"/>
      </w:pPr>
      <w:r w:rsidRPr="0039684E">
        <w:t xml:space="preserve"> а) 1000 рублей, если цена контракта не превышает 3 млн. рублей (включительно);</w:t>
      </w:r>
    </w:p>
    <w:p w:rsidR="00D36F53" w:rsidRPr="0039684E" w:rsidRDefault="00D36F53" w:rsidP="0053691B">
      <w:pPr>
        <w:autoSpaceDE w:val="0"/>
        <w:autoSpaceDN w:val="0"/>
        <w:adjustRightInd w:val="0"/>
        <w:ind w:firstLine="709"/>
        <w:contextualSpacing/>
        <w:jc w:val="both"/>
      </w:pPr>
      <w:r w:rsidRPr="0039684E">
        <w:t>б) 5000 рублей, если цена контракта составляет от 3 млн. рублей до 50 млн. рублей (включительно);</w:t>
      </w:r>
    </w:p>
    <w:p w:rsidR="00D36F53" w:rsidRPr="0039684E" w:rsidRDefault="00D36F53" w:rsidP="0053691B">
      <w:pPr>
        <w:autoSpaceDE w:val="0"/>
        <w:autoSpaceDN w:val="0"/>
        <w:adjustRightInd w:val="0"/>
        <w:ind w:firstLine="709"/>
        <w:jc w:val="both"/>
      </w:pPr>
      <w:r w:rsidRPr="0039684E">
        <w:t>в) 10000 рублей, если цена контракта составляет от 50 млн. рублей до 100 млн. рублей (включительно);</w:t>
      </w:r>
    </w:p>
    <w:p w:rsidR="00D36F53" w:rsidRPr="0039684E" w:rsidRDefault="00D36F53" w:rsidP="0053691B">
      <w:pPr>
        <w:autoSpaceDE w:val="0"/>
        <w:autoSpaceDN w:val="0"/>
        <w:adjustRightInd w:val="0"/>
        <w:ind w:firstLine="709"/>
        <w:jc w:val="both"/>
      </w:pPr>
      <w:r w:rsidRPr="0039684E">
        <w:t>г) 100000 рублей, если цена контракта превышает 100 млн. рублей.</w:t>
      </w:r>
    </w:p>
    <w:p w:rsidR="00D36F53" w:rsidRPr="0039684E" w:rsidRDefault="007C1ADF" w:rsidP="0053691B">
      <w:pPr>
        <w:autoSpaceDE w:val="0"/>
        <w:autoSpaceDN w:val="0"/>
        <w:adjustRightInd w:val="0"/>
        <w:ind w:firstLine="709"/>
        <w:jc w:val="both"/>
      </w:pPr>
      <w:r w:rsidRPr="0039684E">
        <w:t>7.7</w:t>
      </w:r>
      <w:r w:rsidR="00D36F53" w:rsidRPr="0039684E">
        <w:t xml:space="preserve">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D36F53" w:rsidRPr="0039684E" w:rsidRDefault="007C1ADF" w:rsidP="0053691B">
      <w:pPr>
        <w:autoSpaceDE w:val="0"/>
        <w:autoSpaceDN w:val="0"/>
        <w:adjustRightInd w:val="0"/>
        <w:ind w:firstLine="709"/>
        <w:jc w:val="both"/>
      </w:pPr>
      <w:r w:rsidRPr="0039684E">
        <w:t>7.8</w:t>
      </w:r>
      <w:r w:rsidR="00D36F53" w:rsidRPr="0039684E">
        <w:t xml:space="preserve">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36F53" w:rsidRPr="0039684E" w:rsidRDefault="007C1ADF" w:rsidP="0053691B">
      <w:pPr>
        <w:autoSpaceDE w:val="0"/>
        <w:autoSpaceDN w:val="0"/>
        <w:adjustRightInd w:val="0"/>
        <w:ind w:firstLine="709"/>
        <w:jc w:val="both"/>
      </w:pPr>
      <w:bookmarkStart w:id="5" w:name="Par47"/>
      <w:bookmarkEnd w:id="5"/>
      <w:r w:rsidRPr="0039684E">
        <w:t>7.9</w:t>
      </w:r>
      <w:r w:rsidR="00D36F53" w:rsidRPr="0039684E">
        <w:t xml:space="preserve">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 1042, размер такого штрафа и порядок его начисления устанавливается Контрактом в соответствии с законодательством Российской Федерации.</w:t>
      </w:r>
    </w:p>
    <w:p w:rsidR="00D36F53" w:rsidRPr="0039684E" w:rsidRDefault="007C1ADF" w:rsidP="0053691B">
      <w:pPr>
        <w:widowControl w:val="0"/>
        <w:ind w:firstLine="709"/>
        <w:jc w:val="both"/>
        <w:rPr>
          <w:lang w:eastAsia="ru-RU"/>
        </w:rPr>
      </w:pPr>
      <w:r w:rsidRPr="0039684E">
        <w:rPr>
          <w:lang w:eastAsia="ru-RU"/>
        </w:rPr>
        <w:t>7.10</w:t>
      </w:r>
      <w:r w:rsidR="00D36F53" w:rsidRPr="0039684E">
        <w:rPr>
          <w:lang w:eastAsia="ru-RU"/>
        </w:rPr>
        <w:t xml:space="preserve"> Заказчик вправе требовать от Подрядчика уплаты штрафа по каждому факту неисполнения или ненадлежащего исполнения обязательств по Контракту, в том числе, но не ограничиваясь, за неисполнение или ненадлежащее исполнение условий, предусмотренных разделом 4 настоящего Контракта.</w:t>
      </w:r>
    </w:p>
    <w:p w:rsidR="00D36F53" w:rsidRPr="0039684E" w:rsidRDefault="007C1ADF" w:rsidP="0053691B">
      <w:pPr>
        <w:widowControl w:val="0"/>
        <w:ind w:firstLine="709"/>
        <w:jc w:val="both"/>
        <w:rPr>
          <w:rStyle w:val="blk"/>
        </w:rPr>
      </w:pPr>
      <w:r w:rsidRPr="0039684E">
        <w:rPr>
          <w:rStyle w:val="blk"/>
        </w:rPr>
        <w:t>7.11</w:t>
      </w:r>
      <w:r w:rsidR="00D36F53" w:rsidRPr="0039684E">
        <w:rPr>
          <w:rStyle w:val="blk"/>
        </w:rPr>
        <w:t xml:space="preserve">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D36F53" w:rsidRPr="0039684E" w:rsidRDefault="007C1ADF" w:rsidP="0053691B">
      <w:pPr>
        <w:suppressAutoHyphens w:val="0"/>
        <w:autoSpaceDE w:val="0"/>
        <w:autoSpaceDN w:val="0"/>
        <w:adjustRightInd w:val="0"/>
        <w:ind w:firstLine="709"/>
        <w:jc w:val="both"/>
        <w:rPr>
          <w:lang w:eastAsia="ru-RU"/>
        </w:rPr>
      </w:pPr>
      <w:r w:rsidRPr="0039684E">
        <w:rPr>
          <w:rStyle w:val="blk"/>
        </w:rPr>
        <w:t>7.12</w:t>
      </w:r>
      <w:r w:rsidR="00D36F53" w:rsidRPr="0039684E">
        <w:rPr>
          <w:rStyle w:val="blk"/>
        </w:rPr>
        <w:t xml:space="preserve"> </w:t>
      </w:r>
      <w:r w:rsidR="00D36F53" w:rsidRPr="0039684E">
        <w:rPr>
          <w:lang w:eastAsia="ru-RU"/>
        </w:rPr>
        <w:t xml:space="preserve">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w:t>
      </w:r>
      <w:r w:rsidR="00D36F53" w:rsidRPr="0039684E">
        <w:rPr>
          <w:lang w:eastAsia="ru-RU"/>
        </w:rPr>
        <w:lastRenderedPageBreak/>
        <w:t>(Подрядчиком, Исполнителем), за исключением случаев, если законодательством Российской Федерации установлен иной порядок начисления пени.</w:t>
      </w:r>
    </w:p>
    <w:p w:rsidR="00D36F53" w:rsidRPr="0039684E" w:rsidRDefault="007C1ADF" w:rsidP="0053691B">
      <w:pPr>
        <w:ind w:firstLine="709"/>
        <w:jc w:val="both"/>
      </w:pPr>
      <w:r w:rsidRPr="0039684E">
        <w:rPr>
          <w:rStyle w:val="blk"/>
        </w:rPr>
        <w:t>7.13</w:t>
      </w:r>
      <w:r w:rsidR="00D36F53" w:rsidRPr="0039684E">
        <w:rPr>
          <w:rStyle w:val="blk"/>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D36F53" w:rsidRPr="0039684E" w:rsidRDefault="007C1ADF" w:rsidP="0053691B">
      <w:pPr>
        <w:widowControl w:val="0"/>
        <w:ind w:firstLine="709"/>
        <w:jc w:val="both"/>
        <w:rPr>
          <w:lang w:eastAsia="ru-RU"/>
        </w:rPr>
      </w:pPr>
      <w:r w:rsidRPr="0039684E">
        <w:rPr>
          <w:lang w:eastAsia="ru-RU"/>
        </w:rPr>
        <w:t>7.14</w:t>
      </w:r>
      <w:r w:rsidR="00D36F53" w:rsidRPr="0039684E">
        <w:rPr>
          <w:lang w:eastAsia="ru-RU"/>
        </w:rPr>
        <w:t xml:space="preserve"> Неустойка уплачиваются Подрядчиком посредством перечисления взыскиваемых сумм по указанным Заказчиком в претензии реквизитам. Подрядчик представляет Заказчику документальное подтверждение такого перечисления в течение 5 (пяти) рабочих дней с даты осуществления платежа. </w:t>
      </w:r>
    </w:p>
    <w:p w:rsidR="00D36F53" w:rsidRPr="0039684E" w:rsidRDefault="007C1ADF" w:rsidP="0053691B">
      <w:pPr>
        <w:widowControl w:val="0"/>
        <w:ind w:firstLine="709"/>
        <w:jc w:val="both"/>
        <w:rPr>
          <w:lang w:eastAsia="ru-RU"/>
        </w:rPr>
      </w:pPr>
      <w:r w:rsidRPr="0039684E">
        <w:rPr>
          <w:lang w:eastAsia="ru-RU"/>
        </w:rPr>
        <w:t>7.15</w:t>
      </w:r>
      <w:r w:rsidR="00D36F53" w:rsidRPr="0039684E">
        <w:rPr>
          <w:lang w:eastAsia="ru-RU"/>
        </w:rPr>
        <w:t xml:space="preserve"> Заказчик вправе зачесть сумму неустойки, в счет сумм платежей, подлежащих уплате Подрядчику по Контракту. В этом случае Заказчик направляет Подрядчику уведомление о зачете, в котором указывается, что зачет требований производится в порядке ст. 410 Гражданского Кодекса Российской Федерации, а также указываются суммы неустойки.</w:t>
      </w:r>
    </w:p>
    <w:p w:rsidR="00D36F53" w:rsidRPr="0039684E" w:rsidRDefault="007C1ADF" w:rsidP="0053691B">
      <w:pPr>
        <w:widowControl w:val="0"/>
        <w:ind w:firstLine="709"/>
        <w:jc w:val="both"/>
        <w:rPr>
          <w:lang w:eastAsia="ru-RU"/>
        </w:rPr>
      </w:pPr>
      <w:r w:rsidRPr="0039684E">
        <w:rPr>
          <w:lang w:eastAsia="ru-RU"/>
        </w:rPr>
        <w:t>7.16</w:t>
      </w:r>
      <w:r w:rsidR="00D36F53" w:rsidRPr="0039684E">
        <w:rPr>
          <w:lang w:eastAsia="ru-RU"/>
        </w:rPr>
        <w:t xml:space="preserve">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Подрядчиком своих обязательств.</w:t>
      </w:r>
    </w:p>
    <w:p w:rsidR="00D36F53" w:rsidRPr="0039684E" w:rsidRDefault="007C1ADF" w:rsidP="0053691B">
      <w:pPr>
        <w:widowControl w:val="0"/>
        <w:tabs>
          <w:tab w:val="left" w:pos="709"/>
        </w:tabs>
        <w:autoSpaceDE w:val="0"/>
        <w:autoSpaceDN w:val="0"/>
        <w:adjustRightInd w:val="0"/>
        <w:ind w:firstLine="709"/>
        <w:jc w:val="both"/>
        <w:rPr>
          <w:lang w:eastAsia="ru-RU"/>
        </w:rPr>
      </w:pPr>
      <w:r w:rsidRPr="0039684E">
        <w:rPr>
          <w:lang w:eastAsia="ru-RU"/>
        </w:rPr>
        <w:t>7.17</w:t>
      </w:r>
      <w:r w:rsidR="00D36F53" w:rsidRPr="0039684E">
        <w:rPr>
          <w:lang w:eastAsia="ru-RU"/>
        </w:rPr>
        <w:t xml:space="preserve"> Сторона освобождается от уплаты неустойки,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D36F53" w:rsidRPr="0039684E" w:rsidRDefault="007C1ADF" w:rsidP="0053691B">
      <w:pPr>
        <w:widowControl w:val="0"/>
        <w:ind w:firstLine="709"/>
        <w:jc w:val="both"/>
        <w:rPr>
          <w:lang w:eastAsia="ru-RU"/>
        </w:rPr>
      </w:pPr>
      <w:r w:rsidRPr="0039684E">
        <w:rPr>
          <w:lang w:eastAsia="ru-RU"/>
        </w:rPr>
        <w:t>7.18</w:t>
      </w:r>
      <w:r w:rsidR="00D36F53" w:rsidRPr="0039684E">
        <w:rPr>
          <w:lang w:eastAsia="ru-RU"/>
        </w:rPr>
        <w:t xml:space="preserve"> Уплата неустоек и возмещение убытков не освобождает Стороны от исполнения своих обязательств по Контракту.</w:t>
      </w:r>
    </w:p>
    <w:p w:rsidR="00D36F53" w:rsidRPr="0039684E" w:rsidRDefault="007C1ADF" w:rsidP="0053691B">
      <w:pPr>
        <w:pStyle w:val="ConsPlusNormal"/>
        <w:ind w:firstLine="709"/>
        <w:jc w:val="both"/>
        <w:rPr>
          <w:rFonts w:ascii="Times New Roman" w:hAnsi="Times New Roman" w:cs="Times New Roman"/>
          <w:sz w:val="24"/>
          <w:szCs w:val="24"/>
        </w:rPr>
      </w:pPr>
      <w:r w:rsidRPr="0039684E">
        <w:rPr>
          <w:rFonts w:ascii="Times New Roman" w:hAnsi="Times New Roman" w:cs="Times New Roman"/>
          <w:sz w:val="24"/>
          <w:szCs w:val="24"/>
        </w:rPr>
        <w:t>7.19</w:t>
      </w:r>
      <w:r w:rsidR="00D36F53" w:rsidRPr="0039684E">
        <w:rPr>
          <w:rFonts w:ascii="Times New Roman" w:hAnsi="Times New Roman" w:cs="Times New Roman"/>
          <w:sz w:val="24"/>
          <w:szCs w:val="24"/>
        </w:rPr>
        <w:t xml:space="preserve"> Неустойка уплачиваются Подрядчиком в добровольном порядке.</w:t>
      </w:r>
    </w:p>
    <w:p w:rsidR="00D36F53" w:rsidRPr="0039684E" w:rsidRDefault="007C1ADF" w:rsidP="0053691B">
      <w:pPr>
        <w:pStyle w:val="ConsPlusNormal"/>
        <w:ind w:firstLine="709"/>
        <w:jc w:val="both"/>
        <w:rPr>
          <w:rFonts w:ascii="Times New Roman" w:hAnsi="Times New Roman" w:cs="Times New Roman"/>
          <w:sz w:val="24"/>
          <w:szCs w:val="24"/>
        </w:rPr>
      </w:pPr>
      <w:r w:rsidRPr="0039684E">
        <w:rPr>
          <w:rFonts w:ascii="Times New Roman" w:hAnsi="Times New Roman" w:cs="Times New Roman"/>
          <w:sz w:val="24"/>
          <w:szCs w:val="24"/>
        </w:rPr>
        <w:t>7.20</w:t>
      </w:r>
      <w:r w:rsidR="00D36F53" w:rsidRPr="0039684E">
        <w:rPr>
          <w:rFonts w:ascii="Times New Roman" w:hAnsi="Times New Roman" w:cs="Times New Roman"/>
          <w:sz w:val="24"/>
          <w:szCs w:val="24"/>
        </w:rPr>
        <w:t xml:space="preserve">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 (или) ненадлежащего выполнения Подрядчиком работ/ выполнения Работ в соответствии с Контрактом или вследствие нарушения имущественных или интеллектуальных прав.</w:t>
      </w:r>
    </w:p>
    <w:p w:rsidR="00D36F53" w:rsidRPr="0039684E" w:rsidRDefault="007C1ADF" w:rsidP="0053691B">
      <w:pPr>
        <w:pStyle w:val="ConsPlusNormal"/>
        <w:ind w:firstLine="709"/>
        <w:jc w:val="both"/>
        <w:rPr>
          <w:rFonts w:ascii="Times New Roman" w:hAnsi="Times New Roman" w:cs="Times New Roman"/>
          <w:sz w:val="24"/>
          <w:szCs w:val="24"/>
        </w:rPr>
      </w:pPr>
      <w:r w:rsidRPr="0039684E">
        <w:rPr>
          <w:rFonts w:ascii="Times New Roman" w:hAnsi="Times New Roman" w:cs="Times New Roman"/>
          <w:sz w:val="24"/>
          <w:szCs w:val="24"/>
        </w:rPr>
        <w:t>7.21</w:t>
      </w:r>
      <w:r w:rsidR="00D36F53" w:rsidRPr="0039684E">
        <w:rPr>
          <w:rFonts w:ascii="Times New Roman" w:hAnsi="Times New Roman" w:cs="Times New Roman"/>
          <w:sz w:val="24"/>
          <w:szCs w:val="24"/>
        </w:rPr>
        <w:t xml:space="preserve"> Если Подрядчик не приступает своевременно к исполнению Контракта, Заказчик вправе отказаться от исполнения Контракта и потребовать возмещения убытков.</w:t>
      </w:r>
    </w:p>
    <w:p w:rsidR="00D36F53" w:rsidRPr="0039684E" w:rsidRDefault="007C1ADF" w:rsidP="0053691B">
      <w:pPr>
        <w:pStyle w:val="ConsPlusNormal"/>
        <w:ind w:firstLine="709"/>
        <w:jc w:val="both"/>
        <w:rPr>
          <w:rFonts w:ascii="Times New Roman" w:hAnsi="Times New Roman" w:cs="Times New Roman"/>
          <w:sz w:val="24"/>
          <w:szCs w:val="24"/>
        </w:rPr>
      </w:pPr>
      <w:r w:rsidRPr="0039684E">
        <w:rPr>
          <w:rFonts w:ascii="Times New Roman" w:hAnsi="Times New Roman" w:cs="Times New Roman"/>
          <w:sz w:val="24"/>
          <w:szCs w:val="24"/>
        </w:rPr>
        <w:t>7.22</w:t>
      </w:r>
      <w:r w:rsidR="00D36F53" w:rsidRPr="0039684E">
        <w:rPr>
          <w:rFonts w:ascii="Times New Roman" w:hAnsi="Times New Roman" w:cs="Times New Roman"/>
          <w:sz w:val="24"/>
          <w:szCs w:val="24"/>
        </w:rPr>
        <w:t xml:space="preserve"> Если во время выполнения обязательств по Контракту станет очевидным, что они не будут выполнены надлежащим образом, Заказчик вправе требовать в срок 10 рабочих дней с момента надлежащего уведомления устранения недостатков и при неисполнении Подрядчиком в назначенный срок этого требования отказаться от Контракта, а также потребовать от Подрядчика возмещения убытков.</w:t>
      </w:r>
    </w:p>
    <w:p w:rsidR="00D36F53" w:rsidRPr="0039684E" w:rsidRDefault="007C1ADF" w:rsidP="0053691B">
      <w:pPr>
        <w:pStyle w:val="ConsPlusNormal"/>
        <w:ind w:firstLine="709"/>
        <w:jc w:val="both"/>
        <w:rPr>
          <w:rFonts w:ascii="Times New Roman" w:hAnsi="Times New Roman" w:cs="Times New Roman"/>
          <w:sz w:val="24"/>
          <w:szCs w:val="24"/>
        </w:rPr>
      </w:pPr>
      <w:r w:rsidRPr="0039684E">
        <w:rPr>
          <w:rFonts w:ascii="Times New Roman" w:hAnsi="Times New Roman" w:cs="Times New Roman"/>
          <w:sz w:val="24"/>
          <w:szCs w:val="24"/>
        </w:rPr>
        <w:t>7.23</w:t>
      </w:r>
      <w:r w:rsidR="00D36F53" w:rsidRPr="0039684E">
        <w:rPr>
          <w:rFonts w:ascii="Times New Roman" w:hAnsi="Times New Roman" w:cs="Times New Roman"/>
          <w:sz w:val="24"/>
          <w:szCs w:val="24"/>
        </w:rPr>
        <w:t xml:space="preserve"> В случае отказа или уклонения Подрядчика от устранения выявленных недостатков (дефектов), Заказчик имеет право устранить такие недостатки (дефекты) за свой счет, а Подрядчик обязан в течение 5 (пяти) рабочих дней с момента получения письменного требования Заказчика возместить последнему расходы, а также уплатить штраф в размере и в порядке, указанном в настоящем разделе Контракта.</w:t>
      </w:r>
    </w:p>
    <w:p w:rsidR="00D36F53" w:rsidRPr="0039684E" w:rsidRDefault="007C1ADF" w:rsidP="0053691B">
      <w:pPr>
        <w:pStyle w:val="ConsPlusNormal"/>
        <w:ind w:firstLine="709"/>
        <w:jc w:val="both"/>
        <w:rPr>
          <w:rFonts w:ascii="Times New Roman" w:hAnsi="Times New Roman" w:cs="Times New Roman"/>
          <w:sz w:val="24"/>
          <w:szCs w:val="24"/>
        </w:rPr>
      </w:pPr>
      <w:r w:rsidRPr="0039684E">
        <w:rPr>
          <w:rFonts w:ascii="Times New Roman" w:hAnsi="Times New Roman" w:cs="Times New Roman"/>
          <w:sz w:val="24"/>
          <w:szCs w:val="24"/>
        </w:rPr>
        <w:t>7.24</w:t>
      </w:r>
      <w:r w:rsidR="00D36F53" w:rsidRPr="0039684E">
        <w:rPr>
          <w:rFonts w:ascii="Times New Roman" w:hAnsi="Times New Roman" w:cs="Times New Roman"/>
          <w:sz w:val="24"/>
          <w:szCs w:val="24"/>
        </w:rPr>
        <w:t xml:space="preserve"> В случае причинения Подрядчиком или его субподрядчиком ущерба (убытков) третьим лицам (в том числе в результате повреждения принадлежащего им имущества) в ходе выполнения обязательств по Контракту, Подрядчик обязан принять меры к возмещению причиненного ущерба (убытков) и возместить причиненный ущерб (убытки) таким третьим лицам в любой форме и способом в соответствии с действующим законодательством Российской Федерации.</w:t>
      </w:r>
    </w:p>
    <w:p w:rsidR="00D36F53" w:rsidRDefault="007C1ADF" w:rsidP="0053691B">
      <w:pPr>
        <w:pStyle w:val="ConsPlusNormal"/>
        <w:ind w:firstLine="709"/>
        <w:jc w:val="both"/>
        <w:rPr>
          <w:rFonts w:ascii="Times New Roman" w:hAnsi="Times New Roman" w:cs="Times New Roman"/>
          <w:sz w:val="24"/>
          <w:szCs w:val="24"/>
        </w:rPr>
      </w:pPr>
      <w:r w:rsidRPr="0039684E">
        <w:rPr>
          <w:rFonts w:ascii="Times New Roman" w:hAnsi="Times New Roman" w:cs="Times New Roman"/>
          <w:sz w:val="24"/>
          <w:szCs w:val="24"/>
        </w:rPr>
        <w:t>7.25</w:t>
      </w:r>
      <w:r w:rsidR="00D36F53" w:rsidRPr="0039684E">
        <w:rPr>
          <w:rFonts w:ascii="Times New Roman" w:hAnsi="Times New Roman" w:cs="Times New Roman"/>
          <w:sz w:val="24"/>
          <w:szCs w:val="24"/>
        </w:rPr>
        <w:t xml:space="preserve"> В случае если в результате проверки, проводимой налоговым органом у Заказчика, к Заказчику будут применены налоговые санкции из-за недобросовестности (в качестве налогоплательщика) Подрядчика и (или) его контрагентов, Подрядчик обязан возместить </w:t>
      </w:r>
      <w:r w:rsidR="00D36F53" w:rsidRPr="0039684E">
        <w:rPr>
          <w:rFonts w:ascii="Times New Roman" w:hAnsi="Times New Roman" w:cs="Times New Roman"/>
          <w:sz w:val="24"/>
          <w:szCs w:val="24"/>
        </w:rPr>
        <w:lastRenderedPageBreak/>
        <w:t>Заказчику понесенные расходы, в размере налоговых санкций, предъявленных Заказчику налоговым органом. Вышеуказанное возмещение производится Подрядчиком на основании претензии Заказчика.</w:t>
      </w:r>
    </w:p>
    <w:p w:rsidR="00291E82" w:rsidRPr="00291E82" w:rsidRDefault="00291E82" w:rsidP="00291E82">
      <w:pPr>
        <w:pStyle w:val="af0"/>
        <w:ind w:left="0" w:firstLine="709"/>
        <w:rPr>
          <w:rFonts w:eastAsiaTheme="minorHAnsi"/>
          <w:color w:val="000000"/>
          <w:lang w:eastAsia="en-US"/>
        </w:rPr>
      </w:pPr>
      <w:r>
        <w:rPr>
          <w:color w:val="000000"/>
        </w:rPr>
        <w:t xml:space="preserve">7.26 </w:t>
      </w:r>
      <w:r w:rsidRPr="00291E82">
        <w:rPr>
          <w:rFonts w:eastAsiaTheme="minorHAnsi"/>
          <w:color w:val="000000"/>
          <w:lang w:eastAsia="en-US"/>
        </w:rPr>
        <w:t>В</w:t>
      </w:r>
      <w:r w:rsidRPr="00376777">
        <w:rPr>
          <w:color w:val="000000"/>
          <w:lang w:eastAsia="ru-RU"/>
        </w:rPr>
        <w:t xml:space="preserve"> случае привлечения Заказчика к ответственности за несвоевременное освоение выделенной субсидии, в связи с просрочкой исполнения Подрядчиком своих обязательств по Контракту, Подрядчик обязан возместить Заказчику понесенные расходы, в размере наложенных на Заказчика санкций. Вышеуказанное возм</w:t>
      </w:r>
      <w:r w:rsidRPr="00291E82">
        <w:rPr>
          <w:rFonts w:eastAsiaTheme="minorHAnsi"/>
          <w:color w:val="000000"/>
          <w:lang w:eastAsia="en-US"/>
        </w:rPr>
        <w:t xml:space="preserve">ещение производится Подрядчиком </w:t>
      </w:r>
      <w:r w:rsidRPr="00376777">
        <w:rPr>
          <w:color w:val="000000"/>
          <w:lang w:eastAsia="ru-RU"/>
        </w:rPr>
        <w:t>н</w:t>
      </w:r>
      <w:r w:rsidRPr="00291E82">
        <w:rPr>
          <w:rFonts w:eastAsiaTheme="minorHAnsi"/>
          <w:color w:val="000000"/>
          <w:lang w:eastAsia="en-US"/>
        </w:rPr>
        <w:t>а основании претензии Заказчика.</w:t>
      </w:r>
    </w:p>
    <w:p w:rsidR="00291E82" w:rsidRPr="0039684E" w:rsidRDefault="00291E82" w:rsidP="00291E82">
      <w:pPr>
        <w:pStyle w:val="ConsPlusNormal"/>
        <w:ind w:firstLine="709"/>
        <w:rPr>
          <w:rFonts w:ascii="Times New Roman" w:hAnsi="Times New Roman" w:cs="Times New Roman"/>
          <w:sz w:val="24"/>
          <w:szCs w:val="24"/>
        </w:rPr>
      </w:pPr>
    </w:p>
    <w:p w:rsidR="00D36F53" w:rsidRDefault="00D36F53" w:rsidP="0053691B">
      <w:pPr>
        <w:pStyle w:val="ConsPlusNormal"/>
        <w:ind w:firstLine="0"/>
        <w:jc w:val="center"/>
        <w:rPr>
          <w:rFonts w:ascii="Times New Roman" w:hAnsi="Times New Roman" w:cs="Times New Roman"/>
          <w:b/>
          <w:sz w:val="24"/>
          <w:szCs w:val="24"/>
        </w:rPr>
      </w:pPr>
      <w:r w:rsidRPr="0039684E">
        <w:rPr>
          <w:rFonts w:ascii="Times New Roman" w:hAnsi="Times New Roman" w:cs="Times New Roman"/>
          <w:b/>
          <w:sz w:val="24"/>
          <w:szCs w:val="24"/>
        </w:rPr>
        <w:t>8. Обстоятельства непреодолимой силы</w:t>
      </w:r>
    </w:p>
    <w:p w:rsidR="00291E82" w:rsidRPr="0039684E" w:rsidRDefault="00291E82" w:rsidP="0053691B">
      <w:pPr>
        <w:pStyle w:val="ConsPlusNormal"/>
        <w:ind w:firstLine="0"/>
        <w:jc w:val="center"/>
        <w:rPr>
          <w:rFonts w:ascii="Times New Roman" w:hAnsi="Times New Roman" w:cs="Times New Roman"/>
          <w:sz w:val="24"/>
          <w:szCs w:val="24"/>
        </w:rPr>
      </w:pPr>
    </w:p>
    <w:p w:rsidR="00D36F53" w:rsidRPr="0039684E" w:rsidRDefault="00D36F53" w:rsidP="0053691B">
      <w:pPr>
        <w:pStyle w:val="Standard"/>
        <w:tabs>
          <w:tab w:val="left" w:pos="1248"/>
        </w:tabs>
        <w:ind w:firstLine="709"/>
        <w:jc w:val="both"/>
        <w:rPr>
          <w:rFonts w:cs="Times New Roman"/>
          <w:lang w:val="ru-RU"/>
        </w:rPr>
      </w:pPr>
      <w:r w:rsidRPr="0039684E">
        <w:rPr>
          <w:rFonts w:cs="Times New Roman"/>
          <w:lang w:val="ru-RU"/>
        </w:rPr>
        <w:t>8.1 Стороны освобождаются от ответственности за частичное или полное неисполнение обязательств по настоящему Контракту при наступлении обстоятельств непреодолимой силы, которые делают невозможным исполнения обязательств по настоящему Контракту.</w:t>
      </w:r>
    </w:p>
    <w:p w:rsidR="00D36F53" w:rsidRPr="0039684E" w:rsidRDefault="00D36F53" w:rsidP="0053691B">
      <w:pPr>
        <w:pStyle w:val="Standard"/>
        <w:ind w:firstLine="709"/>
        <w:jc w:val="both"/>
        <w:rPr>
          <w:lang w:val="ru-RU"/>
        </w:rPr>
      </w:pPr>
      <w:r w:rsidRPr="0039684E">
        <w:rPr>
          <w:rFonts w:cs="Times New Roman"/>
          <w:lang w:val="ru-RU"/>
        </w:rPr>
        <w:t>8.2 Если в результате обстоятельств непреодолимой силы работам был нанесен значительный, по мнению одной из Сторон</w:t>
      </w:r>
      <w:r w:rsidRPr="0039684E">
        <w:rPr>
          <w:lang w:val="ru-RU"/>
        </w:rPr>
        <w:t>, ущерб, то эта Сторона в установленном законом порядке обязана уведомить об этом другую в течение 2 (двух) рабочих дней. Далее Стороны обязаны обсудить целесообразность дальнейшего продолжения выполнения работ, либо инициировать процедуру расторжения Контракта.</w:t>
      </w:r>
    </w:p>
    <w:p w:rsidR="00D36F53" w:rsidRPr="0039684E" w:rsidRDefault="00D36F53" w:rsidP="0053691B">
      <w:pPr>
        <w:pStyle w:val="af0"/>
        <w:suppressAutoHyphens w:val="0"/>
        <w:autoSpaceDN w:val="0"/>
        <w:spacing w:after="0"/>
        <w:ind w:left="0" w:firstLine="709"/>
        <w:contextualSpacing w:val="0"/>
        <w:rPr>
          <w:color w:val="auto"/>
        </w:rPr>
      </w:pPr>
      <w:r w:rsidRPr="0039684E">
        <w:rPr>
          <w:rFonts w:eastAsia="MS Mincho"/>
          <w:color w:val="auto"/>
        </w:rPr>
        <w:t>8.3 Если, по мнению сторон, выполнение работ может быть продолжено в порядке, действовавшему согласно настоящему Контракту до начала действия обстоятельств непреодолимой силы, то срок исполнения обязательств по настоящему Контракту продлевается соразмерно времени, в течение которого действовали обстоятельства непреодолимой силы и их последствия.</w:t>
      </w:r>
    </w:p>
    <w:p w:rsidR="00D36F53" w:rsidRPr="0039684E" w:rsidRDefault="00D36F53" w:rsidP="0053691B">
      <w:pPr>
        <w:jc w:val="center"/>
        <w:rPr>
          <w:rFonts w:eastAsia="MS Mincho"/>
          <w:b/>
        </w:rPr>
      </w:pPr>
      <w:r w:rsidRPr="0039684E">
        <w:rPr>
          <w:rFonts w:eastAsia="MS Mincho"/>
          <w:b/>
        </w:rPr>
        <w:t>9. Охранные мероприятия</w:t>
      </w:r>
    </w:p>
    <w:p w:rsidR="00D36F53" w:rsidRPr="0039684E" w:rsidRDefault="00D36F53" w:rsidP="0053691B">
      <w:pPr>
        <w:ind w:firstLine="709"/>
        <w:jc w:val="both"/>
        <w:rPr>
          <w:rFonts w:eastAsia="MS Mincho"/>
        </w:rPr>
      </w:pPr>
      <w:r w:rsidRPr="0039684E">
        <w:rPr>
          <w:rFonts w:eastAsia="MS Mincho"/>
        </w:rPr>
        <w:t>9.1 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rsidR="00D36F53" w:rsidRPr="0039684E" w:rsidRDefault="00D36F53" w:rsidP="0053691B">
      <w:pPr>
        <w:ind w:firstLine="709"/>
        <w:jc w:val="both"/>
        <w:rPr>
          <w:rFonts w:eastAsia="MS Mincho"/>
        </w:rPr>
      </w:pPr>
      <w:r w:rsidRPr="0039684E">
        <w:rPr>
          <w:rFonts w:eastAsia="MS Mincho"/>
        </w:rPr>
        <w:t>9.2 Подрядчик обязан за свой счет обеспечить технику безопасности,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rsidR="00D36F53" w:rsidRPr="0039684E" w:rsidRDefault="00D36F53" w:rsidP="0053691B">
      <w:pPr>
        <w:ind w:firstLine="709"/>
        <w:jc w:val="both"/>
        <w:rPr>
          <w:rFonts w:eastAsia="MS Mincho"/>
        </w:rPr>
      </w:pPr>
      <w:r w:rsidRPr="0039684E">
        <w:rPr>
          <w:rFonts w:eastAsia="MS Mincho"/>
        </w:rPr>
        <w:t>9.3 С начала Работ и вплоть до даты подписания разрешения на ввод объекта в эксплуатацию Подрядчик несет полную ответственность за охрану строительной площадки, в т.ч. всего имущества, материалов, оборудования, строительной техники.</w:t>
      </w:r>
    </w:p>
    <w:p w:rsidR="00D36F53" w:rsidRPr="0039684E" w:rsidRDefault="00D36F53" w:rsidP="0053691B">
      <w:pPr>
        <w:ind w:right="283"/>
        <w:jc w:val="center"/>
        <w:rPr>
          <w:b/>
        </w:rPr>
      </w:pPr>
      <w:r w:rsidRPr="0039684E">
        <w:rPr>
          <w:b/>
        </w:rPr>
        <w:t>10. Материалы, оборудование и выполнение работ</w:t>
      </w:r>
    </w:p>
    <w:p w:rsidR="00D36F53" w:rsidRPr="0039684E" w:rsidRDefault="00D36F53" w:rsidP="0053691B">
      <w:pPr>
        <w:ind w:right="283" w:firstLine="709"/>
        <w:jc w:val="both"/>
      </w:pPr>
      <w:r w:rsidRPr="0039684E">
        <w:t>10.1 Подрядчик принимает на себя обязательство обеспечить Объект при выполнении Работ строительными материалами, изделиями и конструкциями, инженерным (технологическим) оборудованием в соответствии с Проектом.</w:t>
      </w:r>
    </w:p>
    <w:p w:rsidR="00D36F53" w:rsidRPr="0039684E" w:rsidRDefault="00D36F53" w:rsidP="0053691B">
      <w:pPr>
        <w:ind w:right="283" w:firstLine="709"/>
        <w:jc w:val="both"/>
      </w:pPr>
      <w:r w:rsidRPr="0039684E">
        <w:t>10.2 Все поставляемые для строительства материалы, конструкции и оборудование должны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Заказчику за 3 (три) рабочих дня до начала производства Работ, выполняемых с использованием этих материалов, конструкций и оборудования.</w:t>
      </w:r>
    </w:p>
    <w:p w:rsidR="00D36F53" w:rsidRPr="0039684E" w:rsidRDefault="00D36F53" w:rsidP="0053691B">
      <w:pPr>
        <w:ind w:right="283" w:firstLine="709"/>
        <w:jc w:val="both"/>
      </w:pPr>
      <w:r w:rsidRPr="0039684E">
        <w:t>10.3 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Заказчику до приемки им выполненных Работ.</w:t>
      </w:r>
    </w:p>
    <w:p w:rsidR="00D36F53" w:rsidRPr="0039684E" w:rsidRDefault="00D36F53" w:rsidP="0053691B">
      <w:pPr>
        <w:tabs>
          <w:tab w:val="left" w:pos="1134"/>
        </w:tabs>
        <w:ind w:right="283" w:firstLine="709"/>
        <w:jc w:val="both"/>
      </w:pPr>
      <w:r w:rsidRPr="0039684E">
        <w:t>10.4 Заказчик, представители Заказчика вправе направить Подрядчику письменное предписание:</w:t>
      </w:r>
    </w:p>
    <w:p w:rsidR="00D36F53" w:rsidRPr="0039684E" w:rsidRDefault="00D36F53" w:rsidP="0053691B">
      <w:pPr>
        <w:tabs>
          <w:tab w:val="left" w:pos="1134"/>
        </w:tabs>
        <w:ind w:right="283" w:firstLine="709"/>
        <w:jc w:val="both"/>
      </w:pPr>
      <w:r w:rsidRPr="0039684E">
        <w:lastRenderedPageBreak/>
        <w:t>а) об удалении со строительной площадки в установленные сроки материалов, конструкций, изделий и оборудования, не соответствующих требованием Проекта и условиям Контракта;</w:t>
      </w:r>
    </w:p>
    <w:p w:rsidR="00D36F53" w:rsidRPr="0039684E" w:rsidRDefault="00D36F53" w:rsidP="0053691B">
      <w:pPr>
        <w:tabs>
          <w:tab w:val="left" w:pos="1134"/>
        </w:tabs>
        <w:ind w:right="283" w:firstLine="709"/>
        <w:jc w:val="both"/>
      </w:pPr>
      <w:r w:rsidRPr="0039684E">
        <w:t>б) о замене их на соответствующие материалы, конструкции, изделия и оборудование, удовлетворяющее требованиям Контракта;</w:t>
      </w:r>
    </w:p>
    <w:p w:rsidR="00D36F53" w:rsidRPr="0039684E" w:rsidRDefault="00D36F53" w:rsidP="0053691B">
      <w:pPr>
        <w:tabs>
          <w:tab w:val="left" w:pos="1134"/>
        </w:tabs>
        <w:ind w:right="283" w:firstLine="709"/>
        <w:jc w:val="both"/>
      </w:pPr>
      <w:r w:rsidRPr="0039684E">
        <w:t xml:space="preserve">10.5 Заказчик, представители Заказчика, вправе давать предписание о приостановлении Подрядчиком Работ в следующих случаях: </w:t>
      </w:r>
    </w:p>
    <w:p w:rsidR="00D36F53" w:rsidRPr="0039684E" w:rsidRDefault="00D36F53" w:rsidP="0053691B">
      <w:pPr>
        <w:tabs>
          <w:tab w:val="left" w:pos="1134"/>
        </w:tabs>
        <w:ind w:right="283" w:firstLine="709"/>
        <w:jc w:val="both"/>
      </w:pPr>
      <w:r w:rsidRPr="0039684E">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и требований, регламентируемых законодательством Российской Федерации.</w:t>
      </w:r>
    </w:p>
    <w:p w:rsidR="00D36F53" w:rsidRPr="0039684E" w:rsidRDefault="00D36F53" w:rsidP="0053691B">
      <w:pPr>
        <w:tabs>
          <w:tab w:val="left" w:pos="1134"/>
        </w:tabs>
        <w:ind w:right="283" w:firstLine="709"/>
        <w:jc w:val="both"/>
      </w:pPr>
      <w:r w:rsidRPr="0039684E">
        <w:t>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w:t>
      </w:r>
    </w:p>
    <w:p w:rsidR="00D36F53" w:rsidRPr="0039684E" w:rsidRDefault="00D36F53" w:rsidP="0053691B">
      <w:pPr>
        <w:tabs>
          <w:tab w:val="left" w:pos="1134"/>
        </w:tabs>
        <w:ind w:right="283" w:firstLine="709"/>
        <w:jc w:val="both"/>
      </w:pPr>
      <w:r w:rsidRPr="0039684E">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rsidR="00D36F53" w:rsidRPr="0039684E" w:rsidRDefault="00D36F53" w:rsidP="0053691B">
      <w:pPr>
        <w:widowControl w:val="0"/>
        <w:numPr>
          <w:ilvl w:val="0"/>
          <w:numId w:val="8"/>
        </w:numPr>
        <w:jc w:val="center"/>
        <w:rPr>
          <w:b/>
        </w:rPr>
      </w:pPr>
      <w:r w:rsidRPr="0039684E">
        <w:rPr>
          <w:b/>
        </w:rPr>
        <w:t>Срок действия, порядок изменения и расторжения Контракта</w:t>
      </w:r>
    </w:p>
    <w:p w:rsidR="00D36F53" w:rsidRPr="0039684E" w:rsidRDefault="00D36F53" w:rsidP="0053691B">
      <w:pPr>
        <w:pStyle w:val="Standard"/>
        <w:ind w:right="-142" w:firstLine="709"/>
        <w:contextualSpacing/>
        <w:jc w:val="both"/>
        <w:rPr>
          <w:lang w:val="ru-RU"/>
        </w:rPr>
      </w:pPr>
      <w:r w:rsidRPr="0039684E">
        <w:rPr>
          <w:lang w:val="ru-RU"/>
        </w:rPr>
        <w:t>11.1 Контракт вступает в силу и становиться обязательным для Сторон с момента его заключения.</w:t>
      </w:r>
    </w:p>
    <w:p w:rsidR="00D36F53" w:rsidRPr="0039684E" w:rsidRDefault="00D36F53" w:rsidP="0053691B">
      <w:pPr>
        <w:pStyle w:val="Standard"/>
        <w:ind w:right="-142" w:firstLine="709"/>
        <w:contextualSpacing/>
        <w:jc w:val="both"/>
        <w:rPr>
          <w:lang w:val="ru-RU"/>
        </w:rPr>
      </w:pPr>
      <w:r w:rsidRPr="0039684E">
        <w:rPr>
          <w:lang w:val="ru-RU"/>
        </w:rPr>
        <w:t xml:space="preserve">11.2 Настоящий Контракт действует </w:t>
      </w:r>
      <w:r w:rsidR="001A0A11" w:rsidRPr="0039684E">
        <w:rPr>
          <w:b/>
          <w:i/>
          <w:lang w:val="ru-RU"/>
        </w:rPr>
        <w:t>до 30</w:t>
      </w:r>
      <w:r w:rsidR="002132D8">
        <w:rPr>
          <w:b/>
          <w:i/>
          <w:lang w:val="ru-RU"/>
        </w:rPr>
        <w:t>.12.2024</w:t>
      </w:r>
      <w:r w:rsidRPr="0039684E">
        <w:rPr>
          <w:lang w:val="ru-RU"/>
        </w:rPr>
        <w:t xml:space="preserve"> года. Окончание срока действия Контракта не освобождает Стороны от исполнения принятых на себя обязательств. Окончание срока действия Контракта не освобождает стороны от ответственности за его нарушение.</w:t>
      </w:r>
    </w:p>
    <w:p w:rsidR="00D36F53" w:rsidRPr="0039684E" w:rsidRDefault="00D36F53" w:rsidP="0053691B">
      <w:pPr>
        <w:pStyle w:val="Standard"/>
        <w:ind w:firstLine="709"/>
        <w:jc w:val="both"/>
        <w:rPr>
          <w:lang w:val="ru-RU"/>
        </w:rPr>
      </w:pPr>
      <w:r w:rsidRPr="0039684E">
        <w:rPr>
          <w:lang w:val="ru-RU"/>
        </w:rPr>
        <w:t xml:space="preserve">11.3 Изменение условий Контракта при его исполнении не допускается, за исключением случаев, предусмотренных </w:t>
      </w:r>
      <w:r w:rsidRPr="0039684E">
        <w:rPr>
          <w:b/>
          <w:i/>
          <w:lang w:val="ru-RU" w:eastAsia="ru-RU"/>
        </w:rPr>
        <w:t>Федеральным законом № 44</w:t>
      </w:r>
      <w:r w:rsidRPr="0039684E">
        <w:rPr>
          <w:b/>
          <w:i/>
          <w:lang w:val="ru-RU" w:eastAsia="ru-RU"/>
        </w:rPr>
        <w:noBreakHyphen/>
        <w:t>ФЗ</w:t>
      </w:r>
      <w:r w:rsidRPr="0039684E">
        <w:rPr>
          <w:b/>
          <w:i/>
          <w:lang w:val="ru-RU"/>
        </w:rPr>
        <w:t>.</w:t>
      </w:r>
    </w:p>
    <w:p w:rsidR="00D36F53" w:rsidRPr="0039684E" w:rsidRDefault="00D36F53" w:rsidP="0053691B">
      <w:pPr>
        <w:pStyle w:val="Standard"/>
        <w:ind w:firstLine="709"/>
        <w:jc w:val="both"/>
        <w:rPr>
          <w:lang w:val="ru-RU"/>
        </w:rPr>
      </w:pPr>
      <w:r w:rsidRPr="0039684E">
        <w:rPr>
          <w:lang w:val="ru-RU"/>
        </w:rPr>
        <w:t>11.4 Изменение существенных условий Контракта по соглашению Сторон возможно в следующих случаях:</w:t>
      </w:r>
    </w:p>
    <w:p w:rsidR="00D36F53" w:rsidRPr="0039684E" w:rsidRDefault="00D36F53" w:rsidP="0053691B">
      <w:pPr>
        <w:pStyle w:val="Standard"/>
        <w:ind w:firstLine="709"/>
        <w:jc w:val="both"/>
        <w:rPr>
          <w:lang w:val="ru-RU"/>
        </w:rPr>
      </w:pPr>
      <w:r w:rsidRPr="0039684E">
        <w:rPr>
          <w:lang w:val="ru-RU"/>
        </w:rPr>
        <w:t>11.4.1 При снижении цены Контракта без изменения предусмотренных Контрактом, объема работ, качества выполняемых работ и иных условий Контракта.</w:t>
      </w:r>
    </w:p>
    <w:p w:rsidR="00D36F53" w:rsidRPr="0039684E" w:rsidRDefault="00D36F53" w:rsidP="0053691B">
      <w:pPr>
        <w:pStyle w:val="Standard"/>
        <w:ind w:firstLine="709"/>
        <w:jc w:val="both"/>
        <w:rPr>
          <w:lang w:val="ru-RU"/>
        </w:rPr>
      </w:pPr>
      <w:r w:rsidRPr="0039684E">
        <w:rPr>
          <w:lang w:val="ru-RU"/>
        </w:rPr>
        <w:t>11.4.2 Если по предложению Заказчика увеличиваются предусмотренные Контрактом объемы работ, но не более чем на десять процентов или уменьшаются предусмотренные Контрактом объем выполняемых работ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 но не более чем на десять процентов цены Контракта. При уменьшении предусмотренных Контрактом количества объема работ Стороны Контракта обязаны уменьшить цену Контракта исходя из цены единицы работы.</w:t>
      </w:r>
    </w:p>
    <w:p w:rsidR="00D36F53" w:rsidRPr="0039684E" w:rsidRDefault="00D36F53" w:rsidP="0053691B">
      <w:pPr>
        <w:pStyle w:val="Standard"/>
        <w:ind w:firstLine="709"/>
        <w:jc w:val="both"/>
        <w:rPr>
          <w:i/>
          <w:lang w:val="ru-RU"/>
        </w:rPr>
      </w:pPr>
      <w:bookmarkStart w:id="6" w:name="Par9"/>
      <w:bookmarkEnd w:id="6"/>
      <w:r w:rsidRPr="0039684E">
        <w:rPr>
          <w:lang w:val="ru-RU"/>
        </w:rPr>
        <w:t>11.4.3 По соглашению сторон допускается изменение существенных условий контракта, если при исполнении Контракта возникли независящие от сторон контракта обстоятельства, влекущие невозможность его исполнения. Предусмотренное изменение осуществляется с соблюдением требований Федерального закона № 44-ФЗ на основании решения высшего исполнительного органа государственной власти субъекта Российской Федерации;</w:t>
      </w:r>
    </w:p>
    <w:p w:rsidR="00D36F53" w:rsidRPr="0039684E" w:rsidRDefault="00D36F53" w:rsidP="0053691B">
      <w:pPr>
        <w:pStyle w:val="Standard"/>
        <w:ind w:firstLine="709"/>
        <w:jc w:val="both"/>
        <w:rPr>
          <w:lang w:val="ru-RU"/>
        </w:rPr>
      </w:pPr>
      <w:r w:rsidRPr="0039684E">
        <w:rPr>
          <w:lang w:val="ru-RU"/>
        </w:rPr>
        <w:t xml:space="preserve">11.4.4 В случаях, предусмотренных </w:t>
      </w:r>
      <w:hyperlink dor:id="rId15" w:history="1">
        <w:r w:rsidRPr="0039684E">
          <w:rPr>
            <w:lang w:val="ru-RU"/>
          </w:rPr>
          <w:t>пунктом 6 статьи 161</w:t>
        </w:r>
      </w:hyperlink>
      <w:r w:rsidRPr="0039684E">
        <w:rPr>
          <w:lang w:val="ru-RU"/>
        </w:rPr>
        <w:t xml:space="preserve">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w:t>
      </w:r>
      <w:hyperlink dor:id="rId16" w:history="1">
        <w:r w:rsidRPr="0039684E">
          <w:rPr>
            <w:lang w:val="ru-RU"/>
          </w:rPr>
          <w:t>обеспечивает согласование</w:t>
        </w:r>
      </w:hyperlink>
      <w:r w:rsidRPr="0039684E">
        <w:rPr>
          <w:lang w:val="ru-RU"/>
        </w:rPr>
        <w:t xml:space="preserve"> новых условий Контракта, в том числе цены и (или) сроков исполнения Контракта и (или) объема работ, предусмотренных Контрактом.</w:t>
      </w:r>
    </w:p>
    <w:p w:rsidR="00D36F53" w:rsidRPr="0039684E" w:rsidRDefault="00D36F53" w:rsidP="0053691B">
      <w:pPr>
        <w:pStyle w:val="Standard"/>
        <w:ind w:firstLine="709"/>
        <w:jc w:val="both"/>
        <w:rPr>
          <w:lang w:val="ru-RU"/>
        </w:rPr>
      </w:pPr>
      <w:r w:rsidRPr="0039684E">
        <w:rPr>
          <w:lang w:val="ru-RU"/>
        </w:rPr>
        <w:t>11.5 При исполнении Контракта не допускается перемена Подрядчика, за исключением случая,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D36F53" w:rsidRPr="0039684E" w:rsidRDefault="00D36F53" w:rsidP="0053691B">
      <w:pPr>
        <w:pStyle w:val="Standard"/>
        <w:ind w:firstLine="709"/>
        <w:jc w:val="both"/>
        <w:rPr>
          <w:lang w:val="ru-RU"/>
        </w:rPr>
      </w:pPr>
      <w:r w:rsidRPr="0039684E">
        <w:rPr>
          <w:lang w:val="ru-RU"/>
        </w:rPr>
        <w:t xml:space="preserve">11.6 В случае перемены Заказчика права и обязанности Заказчика, предусмотренные </w:t>
      </w:r>
      <w:r w:rsidRPr="0039684E">
        <w:rPr>
          <w:lang w:val="ru-RU"/>
        </w:rPr>
        <w:lastRenderedPageBreak/>
        <w:t>Контрактом, переходят к новому Заказчику.</w:t>
      </w:r>
    </w:p>
    <w:p w:rsidR="00D36F53" w:rsidRPr="0039684E" w:rsidRDefault="00D36F53" w:rsidP="0053691B">
      <w:pPr>
        <w:pStyle w:val="Standard"/>
        <w:ind w:firstLine="709"/>
        <w:jc w:val="both"/>
        <w:rPr>
          <w:lang w:val="ru-RU"/>
        </w:rPr>
      </w:pPr>
      <w:r w:rsidRPr="0039684E">
        <w:rPr>
          <w:lang w:val="ru-RU"/>
        </w:rPr>
        <w:t xml:space="preserve">11.7 При исполнении Контракта (за исключением случаев, которые предусмотрены нормативными правовыми актами, принятыми в соответствии с </w:t>
      </w:r>
      <w:hyperlink dor:id="rId17" w:history="1">
        <w:r w:rsidRPr="0039684E">
          <w:rPr>
            <w:lang w:val="ru-RU"/>
          </w:rPr>
          <w:t>частью 6 статьи 14</w:t>
        </w:r>
      </w:hyperlink>
      <w:r w:rsidRPr="0039684E">
        <w:rPr>
          <w:lang w:val="ru-RU"/>
        </w:rPr>
        <w:t xml:space="preserve"> Федерального закона № 44-ФЗ) по согласованию Заказчика с Подрядчиком допускается выполнение работ,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rsidR="00D36F53" w:rsidRPr="0039684E" w:rsidRDefault="00D36F53" w:rsidP="0053691B">
      <w:pPr>
        <w:pStyle w:val="af1"/>
        <w:ind w:firstLine="709"/>
        <w:jc w:val="both"/>
        <w:rPr>
          <w:rFonts w:ascii="Times New Roman" w:hAnsi="Times New Roman" w:cs="Times New Roman"/>
          <w:color w:val="auto"/>
        </w:rPr>
      </w:pPr>
      <w:r w:rsidRPr="0039684E">
        <w:rPr>
          <w:rFonts w:ascii="Times New Roman" w:hAnsi="Times New Roman" w:cs="Times New Roman"/>
          <w:color w:val="auto"/>
        </w:rPr>
        <w:t xml:space="preserve">11.8 Настоящий </w:t>
      </w:r>
      <w:r w:rsidRPr="0039684E">
        <w:rPr>
          <w:rFonts w:ascii="Times New Roman" w:hAnsi="Times New Roman" w:cs="Times New Roman"/>
          <w:color w:val="auto"/>
          <w:spacing w:val="1"/>
        </w:rPr>
        <w:t>Контракт</w:t>
      </w:r>
      <w:r w:rsidRPr="0039684E">
        <w:rPr>
          <w:rFonts w:ascii="Times New Roman" w:hAnsi="Times New Roman" w:cs="Times New Roman"/>
          <w:color w:val="auto"/>
        </w:rPr>
        <w:t xml:space="preserve"> может быть расторгнут досрочно по соглашению сторон, по решению суда по основаниям, предусмотренным гражданским законодательством, в одностороннем порядке по требованию одной из сторон в порядке, предусмотренном гражданским законодательством, </w:t>
      </w:r>
      <w:r w:rsidRPr="0039684E">
        <w:rPr>
          <w:rFonts w:ascii="Times New Roman" w:hAnsi="Times New Roman" w:cs="Times New Roman"/>
          <w:color w:val="auto"/>
          <w:lang w:eastAsia="ru-RU"/>
        </w:rPr>
        <w:t>Федеральным законом № 44-ФЗ</w:t>
      </w:r>
      <w:r w:rsidRPr="0039684E">
        <w:rPr>
          <w:rFonts w:ascii="Times New Roman" w:hAnsi="Times New Roman" w:cs="Times New Roman"/>
          <w:color w:val="auto"/>
        </w:rPr>
        <w:t>. При этом расторжение Контракта не освобождает стороны от обязанности урегулирования взаимных расчетов.</w:t>
      </w:r>
    </w:p>
    <w:p w:rsidR="00D36F53" w:rsidRPr="0039684E" w:rsidRDefault="00D36F53" w:rsidP="0053691B">
      <w:pPr>
        <w:pStyle w:val="msonormalbullet2gifbullet3gif"/>
        <w:spacing w:before="0" w:beforeAutospacing="0" w:after="0" w:afterAutospacing="0"/>
        <w:ind w:firstLine="709"/>
        <w:contextualSpacing/>
        <w:jc w:val="both"/>
      </w:pPr>
      <w:r w:rsidRPr="0039684E">
        <w:t>11.9 Изменение и расторжение настоящего Контракта по соглашению сторон осуществляется путем подписания сторонами дополнительного соглашения.</w:t>
      </w:r>
    </w:p>
    <w:p w:rsidR="00D36F53" w:rsidRPr="0039684E" w:rsidRDefault="00D36F53" w:rsidP="0053691B">
      <w:pPr>
        <w:tabs>
          <w:tab w:val="left" w:pos="1238"/>
        </w:tabs>
        <w:ind w:firstLine="709"/>
        <w:jc w:val="both"/>
        <w:rPr>
          <w:lang w:eastAsia="ru-RU"/>
        </w:rPr>
      </w:pPr>
      <w:r w:rsidRPr="0039684E">
        <w:rPr>
          <w:lang w:eastAsia="ru-RU"/>
        </w:rPr>
        <w:t xml:space="preserve">11.10 Сторона, которой направлено предложение о расторжении Контракта по соглашению сторон, должна дать письменный ответ по существу в срок не позднее 5 (пяти) календарных дней с даты его получения. </w:t>
      </w:r>
    </w:p>
    <w:p w:rsidR="00D36F53" w:rsidRPr="0039684E" w:rsidRDefault="00D36F53" w:rsidP="0053691B">
      <w:pPr>
        <w:ind w:firstLine="709"/>
        <w:jc w:val="both"/>
        <w:rPr>
          <w:lang w:eastAsia="ru-RU"/>
        </w:rPr>
      </w:pPr>
      <w:r w:rsidRPr="0039684E">
        <w:rPr>
          <w:lang w:eastAsia="ru-RU"/>
        </w:rPr>
        <w:t>11.11 При расторжении Контракта по соглашению сторон оплата выполненных Подрядчиком и принятых Заказчиком обязательств по Контракту производится в сроки, предусмотренные подписанным Сторонами соглашением о расторжении Контракта, которые в любом случае не могут превышать 12 месяцев. До момента оплаты стороны производят сверку расчетов, которой подтверждается объем выполненных Работ Подрядчиком.</w:t>
      </w:r>
    </w:p>
    <w:p w:rsidR="00D36F53" w:rsidRPr="0039684E" w:rsidRDefault="00D36F53" w:rsidP="0053691B">
      <w:pPr>
        <w:pStyle w:val="af1"/>
        <w:ind w:firstLine="709"/>
        <w:jc w:val="both"/>
        <w:rPr>
          <w:rFonts w:ascii="Times New Roman" w:hAnsi="Times New Roman" w:cs="Times New Roman"/>
          <w:color w:val="auto"/>
        </w:rPr>
      </w:pPr>
      <w:r w:rsidRPr="0039684E">
        <w:rPr>
          <w:rFonts w:ascii="Times New Roman" w:hAnsi="Times New Roman" w:cs="Times New Roman"/>
          <w:color w:val="auto"/>
        </w:rPr>
        <w:t>11.11.1 Основания расторжения Контракта в судебном порядке:</w:t>
      </w:r>
    </w:p>
    <w:p w:rsidR="00D36F53" w:rsidRPr="0039684E" w:rsidRDefault="00D36F53" w:rsidP="0053691B">
      <w:pPr>
        <w:pStyle w:val="af1"/>
        <w:ind w:firstLine="709"/>
        <w:jc w:val="both"/>
        <w:rPr>
          <w:rFonts w:ascii="Times New Roman" w:hAnsi="Times New Roman" w:cs="Times New Roman"/>
          <w:color w:val="auto"/>
        </w:rPr>
      </w:pPr>
      <w:r w:rsidRPr="0039684E">
        <w:rPr>
          <w:rFonts w:ascii="Times New Roman" w:hAnsi="Times New Roman" w:cs="Times New Roman"/>
          <w:color w:val="auto"/>
        </w:rPr>
        <w:t>•</w:t>
      </w:r>
      <w:r w:rsidRPr="0039684E">
        <w:rPr>
          <w:rFonts w:ascii="Times New Roman" w:hAnsi="Times New Roman" w:cs="Times New Roman"/>
          <w:color w:val="auto"/>
        </w:rPr>
        <w:tab/>
        <w:t>при существенном нарушении Подрядчиком условий Контракта (пп. 1 п. 2 ст. 450 ГК РФ);</w:t>
      </w:r>
    </w:p>
    <w:p w:rsidR="00D36F53" w:rsidRPr="0039684E" w:rsidRDefault="00D36F53" w:rsidP="0053691B">
      <w:pPr>
        <w:pStyle w:val="af1"/>
        <w:ind w:firstLine="709"/>
        <w:jc w:val="both"/>
        <w:rPr>
          <w:rFonts w:ascii="Times New Roman" w:hAnsi="Times New Roman" w:cs="Times New Roman"/>
          <w:color w:val="auto"/>
        </w:rPr>
      </w:pPr>
      <w:r w:rsidRPr="0039684E">
        <w:rPr>
          <w:rFonts w:ascii="Times New Roman" w:hAnsi="Times New Roman" w:cs="Times New Roman"/>
          <w:color w:val="auto"/>
        </w:rPr>
        <w:t>•</w:t>
      </w:r>
      <w:r w:rsidRPr="0039684E">
        <w:rPr>
          <w:rFonts w:ascii="Times New Roman" w:hAnsi="Times New Roman" w:cs="Times New Roman"/>
          <w:color w:val="auto"/>
        </w:rPr>
        <w:tab/>
        <w:t>при существенном изменении обстоятельств, из которых стороны исходили при заключении Контракта (ст. 451 ГК РФ);</w:t>
      </w:r>
    </w:p>
    <w:p w:rsidR="00D36F53" w:rsidRPr="0039684E" w:rsidRDefault="00D36F53" w:rsidP="0053691B">
      <w:pPr>
        <w:pStyle w:val="af1"/>
        <w:ind w:firstLine="709"/>
        <w:jc w:val="both"/>
        <w:rPr>
          <w:rFonts w:ascii="Times New Roman" w:hAnsi="Times New Roman" w:cs="Times New Roman"/>
          <w:color w:val="auto"/>
        </w:rPr>
      </w:pPr>
      <w:r w:rsidRPr="0039684E">
        <w:rPr>
          <w:rFonts w:ascii="Times New Roman" w:hAnsi="Times New Roman" w:cs="Times New Roman"/>
          <w:color w:val="auto"/>
        </w:rPr>
        <w:t>•</w:t>
      </w:r>
      <w:r w:rsidRPr="0039684E">
        <w:rPr>
          <w:rFonts w:ascii="Times New Roman" w:hAnsi="Times New Roman" w:cs="Times New Roman"/>
          <w:color w:val="auto"/>
        </w:rPr>
        <w:tab/>
        <w:t xml:space="preserve">в иных случаях, предусмотренных Гражданским кодексом РФ и законодательством (пп. 2 п. 2 ст. 450 ГК РФ). </w:t>
      </w:r>
    </w:p>
    <w:p w:rsidR="00D36F53" w:rsidRPr="0039684E" w:rsidRDefault="00D36F53" w:rsidP="0053691B">
      <w:pPr>
        <w:ind w:firstLine="709"/>
        <w:jc w:val="both"/>
        <w:rPr>
          <w:lang w:eastAsia="ru-RU"/>
        </w:rPr>
      </w:pPr>
      <w:r w:rsidRPr="0039684E">
        <w:t>11.12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и положениями частей 8 – 18, 23-24</w:t>
      </w:r>
      <w:hyperlink dor:id="rId18" w:history="1">
        <w:r w:rsidRPr="0039684E">
          <w:t xml:space="preserve"> статьи </w:t>
        </w:r>
      </w:hyperlink>
      <w:r w:rsidRPr="0039684E">
        <w:t>95 Федерального закона № 44-ФЗ.</w:t>
      </w:r>
    </w:p>
    <w:p w:rsidR="00D36F53" w:rsidRPr="0039684E" w:rsidRDefault="00D36F53" w:rsidP="0053691B">
      <w:pPr>
        <w:pStyle w:val="af0"/>
        <w:widowControl w:val="0"/>
        <w:spacing w:after="0"/>
        <w:ind w:left="0" w:firstLine="709"/>
        <w:rPr>
          <w:color w:val="auto"/>
        </w:rPr>
      </w:pPr>
      <w:r w:rsidRPr="0039684E">
        <w:rPr>
          <w:color w:val="auto"/>
        </w:rPr>
        <w:t xml:space="preserve">11.13 Заказчик вправе принять </w:t>
      </w:r>
      <w:r w:rsidRPr="0039684E">
        <w:rPr>
          <w:color w:val="auto"/>
          <w:lang w:eastAsia="ru-RU"/>
        </w:rPr>
        <w:t xml:space="preserve">решение об одностороннем отказе от исполнения Контракта, если подрядчик, чье членство в СРО обязательно, будет исключен из нее (п. 3 ст. 450.1 ГК Российской Федерации, </w:t>
      </w:r>
      <w:hyperlink dor:id="rId19" w:history="1">
        <w:r w:rsidRPr="0039684E">
          <w:rPr>
            <w:color w:val="auto"/>
          </w:rPr>
          <w:t>ч. 9 ст. 95</w:t>
        </w:r>
      </w:hyperlink>
      <w:r w:rsidRPr="0039684E">
        <w:rPr>
          <w:color w:val="auto"/>
          <w:lang w:eastAsia="ru-RU"/>
        </w:rPr>
        <w:t xml:space="preserve"> Федерального Закона № 44-ФЗ).</w:t>
      </w:r>
      <w:r w:rsidRPr="0039684E">
        <w:rPr>
          <w:color w:val="auto"/>
        </w:rPr>
        <w:t xml:space="preserve"> </w:t>
      </w:r>
    </w:p>
    <w:p w:rsidR="00D36F53" w:rsidRPr="0039684E" w:rsidRDefault="00D36F53" w:rsidP="0053691B">
      <w:pPr>
        <w:pStyle w:val="af0"/>
        <w:widowControl w:val="0"/>
        <w:spacing w:after="0"/>
        <w:ind w:left="0" w:firstLine="709"/>
        <w:rPr>
          <w:color w:val="auto"/>
        </w:rPr>
      </w:pPr>
      <w:r w:rsidRPr="0039684E">
        <w:rPr>
          <w:color w:val="auto"/>
        </w:rPr>
        <w:t>11.14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требованиям к участникам закупки, установленным документацией о закупке, или предоставил недостоверную информацию о своем соответствии таким требованиям, что позволило ему стать победителем определения Подрядчика.</w:t>
      </w:r>
    </w:p>
    <w:p w:rsidR="00D36F53" w:rsidRPr="0039684E" w:rsidRDefault="00D36F53" w:rsidP="0053691B">
      <w:pPr>
        <w:pStyle w:val="af0"/>
        <w:widowControl w:val="0"/>
        <w:spacing w:after="0"/>
        <w:ind w:left="0" w:firstLine="709"/>
        <w:rPr>
          <w:color w:val="auto"/>
        </w:rPr>
      </w:pPr>
      <w:r w:rsidRPr="0039684E">
        <w:rPr>
          <w:color w:val="auto"/>
          <w:lang w:eastAsia="ru-RU"/>
        </w:rPr>
        <w:t>11.15 Заказчик обязан принять решение об одностороннем отказе от исполнения Контракта в случаях, установленных </w:t>
      </w:r>
      <w:hyperlink dor:id="rId20" w:anchor="/document/70353464/entry/95150" w:tgtFrame="_blank" w:tooltip="Открыть документ в системе Гарант" w:history="1">
        <w:r w:rsidRPr="0039684E">
          <w:rPr>
            <w:color w:val="auto"/>
            <w:lang w:eastAsia="ru-RU"/>
          </w:rPr>
          <w:t>частью 15 статьи 95</w:t>
        </w:r>
      </w:hyperlink>
      <w:r w:rsidRPr="0039684E">
        <w:rPr>
          <w:color w:val="auto"/>
          <w:lang w:eastAsia="ru-RU"/>
        </w:rPr>
        <w:t xml:space="preserve"> Федерального Закона 44-ФЗ.</w:t>
      </w:r>
    </w:p>
    <w:p w:rsidR="00D36F53" w:rsidRPr="0039684E" w:rsidRDefault="00D36F53" w:rsidP="0053691B">
      <w:pPr>
        <w:pStyle w:val="af0"/>
        <w:widowControl w:val="0"/>
        <w:spacing w:after="0"/>
        <w:ind w:left="0" w:firstLine="709"/>
        <w:rPr>
          <w:color w:val="auto"/>
        </w:rPr>
      </w:pPr>
      <w:r w:rsidRPr="0039684E">
        <w:rPr>
          <w:color w:val="auto"/>
          <w:lang w:eastAsia="ru-RU"/>
        </w:rPr>
        <w:t>11.16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rsidR="00D36F53" w:rsidRPr="0039684E" w:rsidRDefault="00D36F53" w:rsidP="0053691B">
      <w:pPr>
        <w:pStyle w:val="af0"/>
        <w:widowControl w:val="0"/>
        <w:spacing w:after="0"/>
        <w:ind w:left="0" w:firstLine="709"/>
        <w:rPr>
          <w:color w:val="auto"/>
        </w:rPr>
      </w:pPr>
      <w:r w:rsidRPr="0039684E">
        <w:rPr>
          <w:color w:val="auto"/>
        </w:rPr>
        <w:t>11.17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заключение эксперта, экспертной организацией будут подтверждены нарушения условий Контракта, послужившие основанием для одностороннего отказа Заказчика от исполнения Контракта.</w:t>
      </w:r>
    </w:p>
    <w:p w:rsidR="000A632E" w:rsidRPr="0039684E" w:rsidRDefault="00D36F53" w:rsidP="0053691B">
      <w:pPr>
        <w:pStyle w:val="af0"/>
        <w:widowControl w:val="0"/>
        <w:spacing w:after="0"/>
        <w:ind w:left="0" w:firstLine="709"/>
        <w:rPr>
          <w:color w:val="auto"/>
        </w:rPr>
      </w:pPr>
      <w:r w:rsidRPr="0039684E">
        <w:rPr>
          <w:color w:val="auto"/>
          <w:lang w:eastAsia="ru-RU"/>
        </w:rPr>
        <w:t xml:space="preserve">11.18 </w:t>
      </w:r>
      <w:r w:rsidR="000A632E" w:rsidRPr="0039684E">
        <w:rPr>
          <w:color w:val="auto"/>
        </w:rPr>
        <w:t xml:space="preserve">В случае принятия заказчиком решения об одностороннем отказе от исполнения контракта, такое решение передается лицу, имеющему право действовать от имени </w:t>
      </w:r>
      <w:r w:rsidR="000A632E" w:rsidRPr="0039684E">
        <w:rPr>
          <w:color w:val="auto"/>
        </w:rPr>
        <w:lastRenderedPageBreak/>
        <w:t>Подрядчика, лично под расписку или направляется Подрядчику с соблюдением требований законодательства Российской Федерации о государственной тайне по адресу Подрядчика, указанному в контракте.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считается:</w:t>
      </w:r>
    </w:p>
    <w:p w:rsidR="000A632E" w:rsidRPr="0039684E" w:rsidRDefault="000A632E" w:rsidP="0053691B">
      <w:pPr>
        <w:pStyle w:val="af0"/>
        <w:widowControl w:val="0"/>
        <w:spacing w:after="0"/>
        <w:ind w:left="0" w:firstLine="709"/>
        <w:rPr>
          <w:color w:val="auto"/>
        </w:rPr>
      </w:pPr>
      <w:r w:rsidRPr="0039684E">
        <w:rPr>
          <w:color w:val="auto"/>
        </w:rPr>
        <w:t>1) дата, указанная лицом, имеющим право действовать от имени Подрядчика,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Подрядчика, лично под расписку);</w:t>
      </w:r>
    </w:p>
    <w:p w:rsidR="000A632E" w:rsidRPr="0039684E" w:rsidRDefault="000A632E" w:rsidP="0053691B">
      <w:pPr>
        <w:pStyle w:val="af0"/>
        <w:widowControl w:val="0"/>
        <w:spacing w:after="0"/>
        <w:ind w:left="0" w:firstLine="709"/>
        <w:rPr>
          <w:color w:val="auto"/>
        </w:rPr>
      </w:pPr>
      <w:r w:rsidRPr="0039684E">
        <w:rPr>
          <w:color w:val="auto"/>
        </w:rPr>
        <w:t>2) дата получения Заказчиком подтверждения о вручении Подрядчику заказного письма, предусмотренного настоящим пунктом, либо дата получения Заказчиком информации об отсутствии Подрядчика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D36F53" w:rsidRPr="0039684E" w:rsidRDefault="000A632E" w:rsidP="0053691B">
      <w:pPr>
        <w:pStyle w:val="af0"/>
        <w:widowControl w:val="0"/>
        <w:spacing w:after="0"/>
        <w:ind w:left="0" w:firstLine="709"/>
        <w:rPr>
          <w:color w:val="auto"/>
        </w:rPr>
      </w:pPr>
      <w:r w:rsidRPr="0039684E">
        <w:rPr>
          <w:color w:val="auto"/>
        </w:rPr>
        <w:t>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Заказчиком Подрядчика об одностороннем отказе от исполнения Контракта.</w:t>
      </w:r>
    </w:p>
    <w:p w:rsidR="00D36F53" w:rsidRPr="0039684E" w:rsidRDefault="00D36F53" w:rsidP="0053691B">
      <w:pPr>
        <w:pStyle w:val="af0"/>
        <w:widowControl w:val="0"/>
        <w:spacing w:after="0"/>
        <w:ind w:left="0" w:firstLine="709"/>
        <w:rPr>
          <w:color w:val="auto"/>
        </w:rPr>
      </w:pPr>
      <w:r w:rsidRPr="0039684E">
        <w:rPr>
          <w:color w:val="auto"/>
          <w:lang w:eastAsia="ru-RU"/>
        </w:rPr>
        <w:t xml:space="preserve">11.19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w:t>
      </w:r>
      <w:r w:rsidRPr="0039684E">
        <w:rPr>
          <w:color w:val="auto"/>
          <w:shd w:val="clear" w:color="auto" w:fill="FFFFFF"/>
        </w:rPr>
        <w:t>а также Заказчику компенсированы затраты на проведение экспертизы.</w:t>
      </w:r>
      <w:r w:rsidRPr="0039684E">
        <w:rPr>
          <w:color w:val="auto"/>
          <w:lang w:eastAsia="ru-RU"/>
        </w:rPr>
        <w:t xml:space="preserve">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bookmarkStart w:id="7" w:name="_Hlk14158308"/>
    </w:p>
    <w:p w:rsidR="00D36F53" w:rsidRPr="0039684E" w:rsidRDefault="00D36F53" w:rsidP="0053691B">
      <w:pPr>
        <w:pStyle w:val="af0"/>
        <w:widowControl w:val="0"/>
        <w:spacing w:after="0"/>
        <w:ind w:left="0" w:firstLine="709"/>
        <w:rPr>
          <w:color w:val="auto"/>
        </w:rPr>
      </w:pPr>
      <w:r w:rsidRPr="0039684E">
        <w:rPr>
          <w:color w:val="auto"/>
          <w:lang w:eastAsia="ru-RU"/>
        </w:rPr>
        <w:t>11.20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контракта о выполнении Работ.</w:t>
      </w:r>
    </w:p>
    <w:p w:rsidR="000A632E" w:rsidRPr="0039684E" w:rsidRDefault="00D36F53" w:rsidP="0053691B">
      <w:pPr>
        <w:pStyle w:val="af0"/>
        <w:widowControl w:val="0"/>
        <w:spacing w:after="0"/>
        <w:ind w:left="0" w:firstLine="709"/>
        <w:rPr>
          <w:color w:val="auto"/>
          <w:lang w:eastAsia="ru-RU"/>
        </w:rPr>
      </w:pPr>
      <w:r w:rsidRPr="0039684E">
        <w:rPr>
          <w:color w:val="auto"/>
          <w:lang w:eastAsia="ru-RU"/>
        </w:rPr>
        <w:t xml:space="preserve">11.21 </w:t>
      </w:r>
      <w:r w:rsidR="000A632E" w:rsidRPr="0039684E">
        <w:rPr>
          <w:color w:val="auto"/>
          <w:lang w:eastAsia="ru-RU"/>
        </w:rPr>
        <w:t>В случае принятия Подрядчиком решения об одностороннем отказе от исполнения контракта, такое решение передается лицу, имеющему право действовать от имени заказчика, лично под расписку или направляется заказчику по почте заказным письмом с уведомлением о вручении по адресу заказчика, указанному в контракте. Выполнение Подрядчиком требований настоящего пункта считается надлежащим уведомлением заказчика об одностороннем отказе от исполнения контракта. Датой такого надлежащего уведомления считается:</w:t>
      </w:r>
    </w:p>
    <w:p w:rsidR="000A632E" w:rsidRPr="0039684E" w:rsidRDefault="000A632E" w:rsidP="0053691B">
      <w:pPr>
        <w:pStyle w:val="af0"/>
        <w:widowControl w:val="0"/>
        <w:spacing w:after="0"/>
        <w:ind w:left="0" w:firstLine="709"/>
        <w:rPr>
          <w:color w:val="auto"/>
          <w:lang w:eastAsia="ru-RU"/>
        </w:rPr>
      </w:pPr>
      <w:r w:rsidRPr="0039684E">
        <w:rPr>
          <w:color w:val="auto"/>
          <w:lang w:eastAsia="ru-RU"/>
        </w:rPr>
        <w:t>1) дата, указанная лицом, имеющим право действовать от имени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заказчика, лично под расписку);</w:t>
      </w:r>
    </w:p>
    <w:p w:rsidR="00D36F53" w:rsidRPr="0039684E" w:rsidRDefault="000A632E" w:rsidP="0053691B">
      <w:pPr>
        <w:pStyle w:val="af0"/>
        <w:widowControl w:val="0"/>
        <w:spacing w:after="0"/>
        <w:ind w:left="0" w:firstLine="709"/>
        <w:rPr>
          <w:color w:val="auto"/>
          <w:lang w:eastAsia="ru-RU"/>
        </w:rPr>
      </w:pPr>
      <w:r w:rsidRPr="0039684E">
        <w:rPr>
          <w:color w:val="auto"/>
          <w:lang w:eastAsia="ru-RU"/>
        </w:rPr>
        <w:t>2) дата получения Подрядчиком подтверждения о вручении заказчику заказного письма, предусмотренного настоящим пунктом, либо дата получения Подрядчиком информации об отсутствии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D36F53" w:rsidRPr="0039684E" w:rsidRDefault="00D36F53" w:rsidP="0053691B">
      <w:pPr>
        <w:pStyle w:val="af0"/>
        <w:widowControl w:val="0"/>
        <w:spacing w:after="0"/>
        <w:ind w:left="0" w:firstLine="709"/>
        <w:rPr>
          <w:color w:val="auto"/>
        </w:rPr>
      </w:pPr>
      <w:r w:rsidRPr="0039684E">
        <w:rPr>
          <w:color w:val="auto"/>
          <w:lang w:eastAsia="ru-RU"/>
        </w:rPr>
        <w:t>11.22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D36F53" w:rsidRPr="0039684E" w:rsidRDefault="00D36F53" w:rsidP="0053691B">
      <w:pPr>
        <w:pStyle w:val="af0"/>
        <w:widowControl w:val="0"/>
        <w:spacing w:after="0"/>
        <w:ind w:left="0" w:firstLine="709"/>
        <w:rPr>
          <w:color w:val="auto"/>
        </w:rPr>
      </w:pPr>
      <w:r w:rsidRPr="0039684E">
        <w:rPr>
          <w:color w:val="auto"/>
          <w:lang w:eastAsia="ru-RU"/>
        </w:rPr>
        <w:t xml:space="preserve">11.23 Подрядчик вправе отказаться от исполнения обязательств по Контракту возмездного выполнения Работ лишь при условии полного возмещения Заказчику убытков (пункт 2 статьи 782 ГК </w:t>
      </w:r>
      <w:r w:rsidRPr="0039684E">
        <w:rPr>
          <w:color w:val="auto"/>
        </w:rPr>
        <w:t>Российской Федерации</w:t>
      </w:r>
      <w:r w:rsidRPr="0039684E">
        <w:rPr>
          <w:color w:val="auto"/>
          <w:lang w:eastAsia="ru-RU"/>
        </w:rPr>
        <w:t>).</w:t>
      </w:r>
    </w:p>
    <w:p w:rsidR="00D36F53" w:rsidRPr="0039684E" w:rsidRDefault="00D36F53" w:rsidP="0053691B">
      <w:pPr>
        <w:pStyle w:val="af0"/>
        <w:widowControl w:val="0"/>
        <w:spacing w:after="0"/>
        <w:ind w:left="0" w:firstLine="709"/>
        <w:rPr>
          <w:color w:val="auto"/>
        </w:rPr>
      </w:pPr>
      <w:r w:rsidRPr="0039684E">
        <w:rPr>
          <w:color w:val="auto"/>
        </w:rPr>
        <w:lastRenderedPageBreak/>
        <w:t>11.24 В случае признания в соответствии с Бюджетным кодексом Российской Федерации от 31.07.1998 № 145-ФЗ утратившими силу положений закона о бюджете на текущий финансовый год и плановый период в части, относящейся к плановому периоду, Заказчик вправе не принимать решение о расторжении Контракта, подлежащего оплате в плановом периоде, при условии заключения дополнительного соглашения к Контракту, определяющего условия его исполнения в плановом периоде.</w:t>
      </w:r>
    </w:p>
    <w:p w:rsidR="00D36F53" w:rsidRPr="0039684E" w:rsidRDefault="00D36F53" w:rsidP="0053691B">
      <w:pPr>
        <w:pStyle w:val="af0"/>
        <w:widowControl w:val="0"/>
        <w:spacing w:after="0"/>
        <w:ind w:left="0" w:firstLine="709"/>
        <w:rPr>
          <w:color w:val="auto"/>
        </w:rPr>
      </w:pPr>
      <w:r w:rsidRPr="0039684E">
        <w:rPr>
          <w:color w:val="auto"/>
        </w:rPr>
        <w:t>11.25 В случае расторжения Контракта по основаниям, предусмотренным пунктом 11.12. Контракта, Заказчик вправе заключить Контракт с участником закупки, с которым в соответствии с Федеральным законом № 44-ФЗ заключается Контракт при уклонении от заключения контракта победителем и при условии согласия такого участника закупки заключить Контракт. Указанный Контракт заключается с соблюдением условий, предусмотренных частью 1 статьи 34 Федерального закона № 44</w:t>
      </w:r>
      <w:r w:rsidRPr="0039684E">
        <w:rPr>
          <w:color w:val="auto"/>
        </w:rPr>
        <w:noBreakHyphen/>
        <w:t>ФЗ с учетом положений части 18 статьи 95 Федерального закона № 44-ФЗ, и после предоставления участником закупки обеспечения исполнения Контракта (</w:t>
      </w:r>
      <w:r w:rsidRPr="0039684E">
        <w:rPr>
          <w:b/>
          <w:i/>
          <w:color w:val="auto"/>
        </w:rPr>
        <w:t>если требование обеспечения исполнения Контракта предусмотрено извещением об осуществлении закупки и (или) документацией о закупке.)</w:t>
      </w:r>
      <w:r w:rsidRPr="0039684E">
        <w:rPr>
          <w:color w:val="auto"/>
        </w:rPr>
        <w:t xml:space="preserve"> При этом при расторжении Контракта в связи с односторонним отказом Заказчика от исполнения Контракта, заключение Контракта в соответствии с данным пунктом допускается в случае, если в связи с таким расторжением принято решение о включении информации о Поставщике, Исполнителе, Подрядчике с которым расторгнут Контракт, в реестр недобросовестных поставщиков, исполнителей, подрядчиков.</w:t>
      </w:r>
    </w:p>
    <w:bookmarkEnd w:id="7"/>
    <w:p w:rsidR="00D36F53" w:rsidRPr="0039684E" w:rsidRDefault="00D36F53" w:rsidP="0053691B">
      <w:pPr>
        <w:pStyle w:val="Standard"/>
        <w:contextualSpacing/>
        <w:jc w:val="center"/>
        <w:rPr>
          <w:b/>
          <w:lang w:val="ru-RU"/>
        </w:rPr>
      </w:pPr>
      <w:r w:rsidRPr="0039684E">
        <w:rPr>
          <w:b/>
          <w:lang w:val="ru-RU"/>
        </w:rPr>
        <w:t>12. Решение спорных вопросов</w:t>
      </w:r>
    </w:p>
    <w:p w:rsidR="00D36F53" w:rsidRPr="0039684E" w:rsidRDefault="00D36F53" w:rsidP="0053691B">
      <w:pPr>
        <w:pStyle w:val="Standard"/>
        <w:ind w:firstLine="709"/>
        <w:contextualSpacing/>
        <w:jc w:val="both"/>
        <w:rPr>
          <w:lang w:val="ru-RU"/>
        </w:rPr>
      </w:pPr>
      <w:r w:rsidRPr="0039684E">
        <w:rPr>
          <w:lang w:val="ru-RU"/>
        </w:rPr>
        <w:t>12.1 При исполнении настоящего Контракта по вопросам, неурегулированным настоящим Контрактом, Стороны руководствуются законодательством Российской Федерации.</w:t>
      </w:r>
    </w:p>
    <w:p w:rsidR="00D36F53" w:rsidRPr="0039684E" w:rsidRDefault="00D36F53" w:rsidP="0053691B">
      <w:pPr>
        <w:pStyle w:val="Standard"/>
        <w:ind w:firstLine="709"/>
        <w:contextualSpacing/>
        <w:jc w:val="both"/>
        <w:rPr>
          <w:lang w:val="ru-RU"/>
        </w:rPr>
      </w:pPr>
      <w:r w:rsidRPr="0039684E">
        <w:rPr>
          <w:lang w:val="ru-RU"/>
        </w:rPr>
        <w:t xml:space="preserve">12.2 Спорные вопросы, возникающие в ходе исполнения настоящего Контракта, </w:t>
      </w:r>
      <w:r w:rsidRPr="0039684E">
        <w:rPr>
          <w:lang w:val="ru-RU" w:eastAsia="ru-RU"/>
        </w:rPr>
        <w:t>разрешаются Сторонами путем переговоров. В случае невозможности урегулирования спора мирным путем, спорные вопросы передаются на рассмотрение в Арбитражный суд Республики Крым в установленном действующим законодательством Российской Федерации порядке.</w:t>
      </w:r>
    </w:p>
    <w:p w:rsidR="00D36F53" w:rsidRPr="0039684E" w:rsidRDefault="00D36F53" w:rsidP="0053691B">
      <w:pPr>
        <w:pStyle w:val="Standard"/>
        <w:ind w:firstLine="709"/>
        <w:jc w:val="both"/>
        <w:rPr>
          <w:lang w:val="ru-RU"/>
        </w:rPr>
      </w:pPr>
      <w:r w:rsidRPr="0039684E">
        <w:rPr>
          <w:lang w:val="ru-RU"/>
        </w:rPr>
        <w:t>12.3 Претензионный порядок рассмотрения споров, возникших при исполнении настоящего Контракта, обязателен для Сторон. Срок ответа на претензию – 10 (десять) рабочих дней с момента ее получения, или 15 (пятнадцать) календарных дней с момента ее отправления, в зависимости от того какой срок наступит раньше.</w:t>
      </w:r>
    </w:p>
    <w:p w:rsidR="00D36F53" w:rsidRPr="0039684E" w:rsidRDefault="00D36F53" w:rsidP="0053691B">
      <w:pPr>
        <w:pStyle w:val="Textbodyindent"/>
        <w:tabs>
          <w:tab w:val="clear" w:pos="1854"/>
        </w:tabs>
        <w:spacing w:after="0"/>
        <w:ind w:left="0" w:firstLine="709"/>
        <w:contextualSpacing/>
        <w:rPr>
          <w:lang w:val="ru-RU"/>
        </w:rPr>
      </w:pPr>
      <w:r w:rsidRPr="0039684E">
        <w:rPr>
          <w:lang w:val="ru-RU"/>
        </w:rPr>
        <w:t>12.4 При возникновении между Подрядчиком и Заказчиком спора по поводу недостатков разработанной проектной документации или их причин и невозможности урегулирования этого спора переговорами по требованию любой из Сторон должна быть назначена независимая экспертиза. В соответствии с пунктом 5 статьи 720 Гражданского кодекса Российской Федерации расходы на экспертизу несет Подрядчик.</w:t>
      </w:r>
    </w:p>
    <w:p w:rsidR="00D36F53" w:rsidRPr="0039684E" w:rsidRDefault="00D36F53" w:rsidP="0053691B">
      <w:pPr>
        <w:pStyle w:val="Standard"/>
        <w:tabs>
          <w:tab w:val="left" w:pos="-927"/>
        </w:tabs>
        <w:contextualSpacing/>
        <w:jc w:val="center"/>
        <w:rPr>
          <w:lang w:val="ru-RU"/>
        </w:rPr>
      </w:pPr>
      <w:r w:rsidRPr="0039684E">
        <w:rPr>
          <w:b/>
          <w:lang w:val="ru-RU"/>
        </w:rPr>
        <w:t>13. Обеспечение исполнения контракта</w:t>
      </w:r>
    </w:p>
    <w:p w:rsidR="00D36F53" w:rsidRPr="0039684E" w:rsidRDefault="00D36F53" w:rsidP="0053691B">
      <w:pPr>
        <w:pStyle w:val="af0"/>
        <w:spacing w:after="0"/>
        <w:ind w:left="0" w:firstLine="709"/>
        <w:rPr>
          <w:i/>
          <w:color w:val="auto"/>
        </w:rPr>
      </w:pPr>
      <w:r w:rsidRPr="0039684E">
        <w:rPr>
          <w:color w:val="auto"/>
        </w:rPr>
        <w:t>13.1 Обеспечение исполнения Контракта предусмотрено для обеспечения исполнения Подрядчиком его обязательств по Контракту, в том числе таких обязательств, как выполнение Работ надлежащего качества, соблюдение сроков выполнения Работ, оплата неустойки за неисполнение или ненадлежащее исполнение условий Контракта, возмещение ущерба.</w:t>
      </w:r>
    </w:p>
    <w:p w:rsidR="00D36F53" w:rsidRPr="0039684E" w:rsidRDefault="000E6902" w:rsidP="0053691B">
      <w:pPr>
        <w:pStyle w:val="af0"/>
        <w:spacing w:after="0"/>
        <w:ind w:left="0" w:firstLine="709"/>
        <w:rPr>
          <w:color w:val="auto"/>
        </w:rPr>
      </w:pPr>
      <w:r>
        <w:rPr>
          <w:color w:val="auto"/>
        </w:rPr>
        <w:t xml:space="preserve">13.2 </w:t>
      </w:r>
      <w:r w:rsidR="00D36F53" w:rsidRPr="0039684E">
        <w:rPr>
          <w:color w:val="auto"/>
        </w:rPr>
        <w:t>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D36F53" w:rsidRPr="0039684E" w:rsidRDefault="000E6902" w:rsidP="0053691B">
      <w:pPr>
        <w:pStyle w:val="af0"/>
        <w:spacing w:after="0"/>
        <w:ind w:left="0" w:firstLine="709"/>
        <w:rPr>
          <w:color w:val="auto"/>
        </w:rPr>
      </w:pPr>
      <w:r>
        <w:rPr>
          <w:color w:val="auto"/>
        </w:rPr>
        <w:t>13.3</w:t>
      </w:r>
      <w:r w:rsidR="00D36F53" w:rsidRPr="0039684E">
        <w:rPr>
          <w:color w:val="auto"/>
        </w:rPr>
        <w:t xml:space="preserve"> Исполнение Контракта обеспечивается предоставлением независимой гарантии, соответствующей требованиям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D36F53" w:rsidRPr="0039684E" w:rsidRDefault="000E6902" w:rsidP="007A07D3">
      <w:pPr>
        <w:pStyle w:val="af0"/>
        <w:spacing w:after="0"/>
        <w:ind w:left="0" w:firstLine="709"/>
        <w:rPr>
          <w:color w:val="auto"/>
        </w:rPr>
      </w:pPr>
      <w:r>
        <w:rPr>
          <w:color w:val="auto"/>
        </w:rPr>
        <w:t>13.4</w:t>
      </w:r>
      <w:r w:rsidR="00D36F53" w:rsidRPr="0039684E">
        <w:rPr>
          <w:color w:val="auto"/>
        </w:rPr>
        <w:t xml:space="preserve"> Размер обеспечения исполнения Контракта </w:t>
      </w:r>
      <w:r w:rsidR="007A07D3" w:rsidRPr="0039684E">
        <w:rPr>
          <w:color w:val="auto"/>
        </w:rPr>
        <w:t xml:space="preserve">составляет </w:t>
      </w:r>
      <w:r w:rsidR="009D3722" w:rsidRPr="0039684E">
        <w:rPr>
          <w:color w:val="auto"/>
        </w:rPr>
        <w:t xml:space="preserve">10 % от </w:t>
      </w:r>
      <w:r w:rsidR="009267F3">
        <w:rPr>
          <w:color w:val="auto"/>
        </w:rPr>
        <w:t>НМЦК</w:t>
      </w:r>
      <w:r w:rsidR="009D3722" w:rsidRPr="0039684E">
        <w:rPr>
          <w:color w:val="auto"/>
        </w:rPr>
        <w:t xml:space="preserve"> </w:t>
      </w:r>
      <w:r w:rsidR="00BB50B0" w:rsidRPr="0039684E">
        <w:rPr>
          <w:color w:val="auto"/>
        </w:rPr>
        <w:t>–</w:t>
      </w:r>
      <w:r w:rsidR="009D3722" w:rsidRPr="0039684E">
        <w:rPr>
          <w:color w:val="auto"/>
        </w:rPr>
        <w:t xml:space="preserve"> </w:t>
      </w:r>
      <w:r w:rsidR="00023995" w:rsidRPr="00023995">
        <w:rPr>
          <w:color w:val="auto"/>
        </w:rPr>
        <w:t>8</w:t>
      </w:r>
      <w:r w:rsidR="00023995">
        <w:rPr>
          <w:color w:val="auto"/>
        </w:rPr>
        <w:t xml:space="preserve"> </w:t>
      </w:r>
      <w:r w:rsidR="00023995" w:rsidRPr="00023995">
        <w:rPr>
          <w:color w:val="auto"/>
        </w:rPr>
        <w:t>646</w:t>
      </w:r>
      <w:r w:rsidR="00023995">
        <w:rPr>
          <w:color w:val="auto"/>
        </w:rPr>
        <w:t xml:space="preserve"> </w:t>
      </w:r>
      <w:r w:rsidR="00023995" w:rsidRPr="00023995">
        <w:rPr>
          <w:color w:val="auto"/>
        </w:rPr>
        <w:t>966</w:t>
      </w:r>
      <w:r w:rsidR="00023995">
        <w:rPr>
          <w:color w:val="auto"/>
        </w:rPr>
        <w:t xml:space="preserve"> </w:t>
      </w:r>
      <w:r w:rsidR="00BB50B0" w:rsidRPr="0039684E">
        <w:rPr>
          <w:color w:val="auto"/>
        </w:rPr>
        <w:t>(</w:t>
      </w:r>
      <w:r w:rsidR="00023995" w:rsidRPr="00B448A8">
        <w:t>Восемь миллионов шестьсот сорок шесть тысяч девятьсот шестьдесят шесть рублей 10 копеек</w:t>
      </w:r>
      <w:r w:rsidR="00BB50B0" w:rsidRPr="0039684E">
        <w:rPr>
          <w:color w:val="auto"/>
        </w:rPr>
        <w:t>).</w:t>
      </w:r>
    </w:p>
    <w:p w:rsidR="00D36F53" w:rsidRPr="0039684E" w:rsidRDefault="000E6902" w:rsidP="0053691B">
      <w:pPr>
        <w:suppressAutoHyphens w:val="0"/>
        <w:ind w:firstLine="709"/>
        <w:jc w:val="both"/>
        <w:rPr>
          <w:lang w:eastAsia="ru-RU"/>
        </w:rPr>
      </w:pPr>
      <w:r>
        <w:rPr>
          <w:shd w:val="clear" w:color="auto" w:fill="FFFFFF"/>
          <w:lang w:eastAsia="ru-RU"/>
        </w:rPr>
        <w:lastRenderedPageBreak/>
        <w:t>13.5</w:t>
      </w:r>
      <w:r w:rsidR="00D36F53" w:rsidRPr="0039684E">
        <w:rPr>
          <w:shd w:val="clear" w:color="auto" w:fill="FFFFFF"/>
          <w:lang w:eastAsia="ru-RU"/>
        </w:rPr>
        <w:t xml:space="preserve"> Выплата аванса при исполнении Контракта, заключенного с участником закупки, которым предложена цена Контракта на двадцать пять и более процентов ниже начальной (максимальной) цены контракта, не допускается</w:t>
      </w:r>
    </w:p>
    <w:p w:rsidR="00D36F53" w:rsidRPr="0039684E" w:rsidRDefault="000E6902" w:rsidP="0053691B">
      <w:pPr>
        <w:pStyle w:val="af0"/>
        <w:spacing w:after="0"/>
        <w:ind w:left="0" w:firstLine="709"/>
        <w:rPr>
          <w:color w:val="auto"/>
        </w:rPr>
      </w:pPr>
      <w:r>
        <w:rPr>
          <w:color w:val="auto"/>
        </w:rPr>
        <w:t>13.6</w:t>
      </w:r>
      <w:r w:rsidR="00D36F53" w:rsidRPr="0039684E">
        <w:rPr>
          <w:color w:val="auto"/>
        </w:rPr>
        <w:t xml:space="preserve"> Подрядчик в ходе исполнения Контракта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Подрядчик может изменить способ обеспечения исполнения Контракта.</w:t>
      </w:r>
    </w:p>
    <w:p w:rsidR="00D36F53" w:rsidRPr="0039684E" w:rsidRDefault="000E6902" w:rsidP="0053691B">
      <w:pPr>
        <w:pStyle w:val="af1"/>
        <w:ind w:firstLine="709"/>
        <w:jc w:val="both"/>
        <w:rPr>
          <w:rFonts w:ascii="Times New Roman" w:hAnsi="Times New Roman" w:cs="Times New Roman"/>
          <w:color w:val="auto"/>
        </w:rPr>
      </w:pPr>
      <w:r>
        <w:rPr>
          <w:rFonts w:ascii="Times New Roman" w:hAnsi="Times New Roman" w:cs="Times New Roman"/>
          <w:color w:val="auto"/>
        </w:rPr>
        <w:t>13.7</w:t>
      </w:r>
      <w:r w:rsidR="00D36F53" w:rsidRPr="0039684E">
        <w:rPr>
          <w:rFonts w:ascii="Times New Roman" w:hAnsi="Times New Roman" w:cs="Times New Roman"/>
          <w:color w:val="auto"/>
        </w:rPr>
        <w:t xml:space="preserve"> Требования к обеспечению исполнения контракта, предоставляемому в виде независимой гарантии:</w:t>
      </w:r>
    </w:p>
    <w:p w:rsidR="00D36F53" w:rsidRPr="0039684E" w:rsidRDefault="000E6902" w:rsidP="0053691B">
      <w:pPr>
        <w:pStyle w:val="af1"/>
        <w:ind w:firstLine="709"/>
        <w:jc w:val="both"/>
        <w:rPr>
          <w:rFonts w:ascii="Times New Roman" w:hAnsi="Times New Roman" w:cs="Times New Roman"/>
          <w:color w:val="auto"/>
        </w:rPr>
      </w:pPr>
      <w:r>
        <w:rPr>
          <w:rFonts w:ascii="Times New Roman" w:hAnsi="Times New Roman" w:cs="Times New Roman"/>
          <w:color w:val="auto"/>
        </w:rPr>
        <w:t>13.7</w:t>
      </w:r>
      <w:r w:rsidR="00D36F53" w:rsidRPr="0039684E">
        <w:rPr>
          <w:rFonts w:ascii="Times New Roman" w:hAnsi="Times New Roman" w:cs="Times New Roman"/>
          <w:color w:val="auto"/>
        </w:rPr>
        <w:t xml:space="preserve">.1 Независимая гарантия должна быть безотзывной и содержать указание на согласие Гаранта с тем, что изменения и дополнения, внесенные в Контракт, не освобождают его от обязательств по соответствующей независимой гарантии; </w:t>
      </w:r>
    </w:p>
    <w:p w:rsidR="00D36F53" w:rsidRPr="0039684E" w:rsidRDefault="000E6902" w:rsidP="0053691B">
      <w:pPr>
        <w:pStyle w:val="af1"/>
        <w:ind w:firstLine="709"/>
        <w:jc w:val="both"/>
        <w:rPr>
          <w:rFonts w:ascii="Times New Roman" w:hAnsi="Times New Roman" w:cs="Times New Roman"/>
          <w:color w:val="auto"/>
        </w:rPr>
      </w:pPr>
      <w:r>
        <w:rPr>
          <w:rFonts w:ascii="Times New Roman" w:hAnsi="Times New Roman" w:cs="Times New Roman"/>
          <w:color w:val="auto"/>
        </w:rPr>
        <w:t>13.7</w:t>
      </w:r>
      <w:r w:rsidR="00D36F53" w:rsidRPr="0039684E">
        <w:rPr>
          <w:rFonts w:ascii="Times New Roman" w:hAnsi="Times New Roman" w:cs="Times New Roman"/>
          <w:color w:val="auto"/>
        </w:rPr>
        <w:t xml:space="preserve">.2 В независимой гарантии в обязательном порядке должна быть указана информация, установленная частью 2 статьи 45 </w:t>
      </w:r>
      <w:r w:rsidR="00D36F53" w:rsidRPr="0039684E">
        <w:rPr>
          <w:rFonts w:ascii="Times New Roman" w:hAnsi="Times New Roman" w:cs="Times New Roman"/>
          <w:color w:val="auto"/>
          <w:lang w:eastAsia="ru-RU"/>
        </w:rPr>
        <w:t>Федерального закона № 44-ФЗ</w:t>
      </w:r>
      <w:r w:rsidR="00D36F53" w:rsidRPr="0039684E">
        <w:rPr>
          <w:rFonts w:ascii="Times New Roman" w:hAnsi="Times New Roman" w:cs="Times New Roman"/>
          <w:color w:val="auto"/>
        </w:rPr>
        <w:t>. Независимая гарантия должна соответствовать требованиям Постановления Правительства РФ от 09.08.2022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w:t>
      </w:r>
    </w:p>
    <w:p w:rsidR="00D36F53" w:rsidRPr="0039684E" w:rsidRDefault="000E6902" w:rsidP="0053691B">
      <w:pPr>
        <w:pStyle w:val="af1"/>
        <w:ind w:firstLine="709"/>
        <w:jc w:val="both"/>
        <w:rPr>
          <w:rFonts w:ascii="Times New Roman" w:hAnsi="Times New Roman" w:cs="Times New Roman"/>
          <w:color w:val="auto"/>
        </w:rPr>
      </w:pPr>
      <w:r>
        <w:rPr>
          <w:rFonts w:ascii="Times New Roman" w:hAnsi="Times New Roman" w:cs="Times New Roman"/>
          <w:color w:val="auto"/>
        </w:rPr>
        <w:t>13.7</w:t>
      </w:r>
      <w:r w:rsidR="00D36F53" w:rsidRPr="0039684E">
        <w:rPr>
          <w:rFonts w:ascii="Times New Roman" w:hAnsi="Times New Roman" w:cs="Times New Roman"/>
          <w:color w:val="auto"/>
        </w:rPr>
        <w:t xml:space="preserve">.3 Срок действия независимой гарантии должен превышать </w:t>
      </w:r>
      <w:r w:rsidR="00D36F53" w:rsidRPr="0039684E">
        <w:rPr>
          <w:rFonts w:ascii="Times New Roman" w:hAnsi="Times New Roman" w:cs="Times New Roman"/>
          <w:color w:val="auto"/>
          <w:szCs w:val="24"/>
          <w:lang w:eastAsia="zh-CN"/>
        </w:rPr>
        <w:t xml:space="preserve">предусмотренный Контрактом срок исполнения обязательств, которые должны быть обеспечены такой независимой гарантией </w:t>
      </w:r>
      <w:r w:rsidR="00D36F53" w:rsidRPr="0039684E">
        <w:rPr>
          <w:rFonts w:ascii="Times New Roman" w:hAnsi="Times New Roman" w:cs="Times New Roman"/>
          <w:color w:val="auto"/>
        </w:rPr>
        <w:t xml:space="preserve">не менее чем на </w:t>
      </w:r>
      <w:r w:rsidR="00D36F53" w:rsidRPr="0039684E">
        <w:rPr>
          <w:rFonts w:ascii="Times New Roman" w:hAnsi="Times New Roman" w:cs="Times New Roman"/>
          <w:b/>
          <w:i/>
          <w:color w:val="auto"/>
        </w:rPr>
        <w:t>один</w:t>
      </w:r>
      <w:r w:rsidR="00D36F53" w:rsidRPr="0039684E">
        <w:rPr>
          <w:rFonts w:ascii="Times New Roman" w:hAnsi="Times New Roman" w:cs="Times New Roman"/>
          <w:color w:val="auto"/>
        </w:rPr>
        <w:t xml:space="preserve"> месяц. Срок действия указанного обеспечения может быть прекращен до наступления указанного срока в случае досрочного исполнения Подрядчиком всех своих обязательств по Контракту.</w:t>
      </w:r>
    </w:p>
    <w:p w:rsidR="00D36F53" w:rsidRPr="0039684E" w:rsidRDefault="000E6902" w:rsidP="0053691B">
      <w:pPr>
        <w:pStyle w:val="af1"/>
        <w:ind w:firstLine="709"/>
        <w:jc w:val="both"/>
        <w:rPr>
          <w:rFonts w:ascii="Times New Roman" w:hAnsi="Times New Roman" w:cs="Times New Roman"/>
          <w:color w:val="auto"/>
        </w:rPr>
      </w:pPr>
      <w:r>
        <w:rPr>
          <w:rFonts w:ascii="Times New Roman" w:hAnsi="Times New Roman" w:cs="Times New Roman"/>
          <w:color w:val="auto"/>
        </w:rPr>
        <w:t>13.8</w:t>
      </w:r>
      <w:r w:rsidR="00D36F53" w:rsidRPr="0039684E">
        <w:rPr>
          <w:rFonts w:ascii="Times New Roman" w:hAnsi="Times New Roman" w:cs="Times New Roman"/>
          <w:color w:val="auto"/>
        </w:rPr>
        <w:t xml:space="preserve"> Требования к обеспечению исполнения контракта, предоставляемому в виде денежных средств:</w:t>
      </w:r>
    </w:p>
    <w:p w:rsidR="00D36F53" w:rsidRPr="0039684E" w:rsidRDefault="000E6902" w:rsidP="0053691B">
      <w:pPr>
        <w:pStyle w:val="af1"/>
        <w:ind w:firstLine="709"/>
        <w:jc w:val="both"/>
        <w:rPr>
          <w:rFonts w:ascii="Times New Roman" w:hAnsi="Times New Roman" w:cs="Times New Roman"/>
          <w:color w:val="auto"/>
        </w:rPr>
      </w:pPr>
      <w:r>
        <w:rPr>
          <w:rFonts w:ascii="Times New Roman" w:hAnsi="Times New Roman" w:cs="Times New Roman"/>
          <w:color w:val="auto"/>
        </w:rPr>
        <w:t>13.8</w:t>
      </w:r>
      <w:r w:rsidR="00D36F53" w:rsidRPr="0039684E">
        <w:rPr>
          <w:rFonts w:ascii="Times New Roman" w:hAnsi="Times New Roman" w:cs="Times New Roman"/>
          <w:color w:val="auto"/>
        </w:rPr>
        <w:t xml:space="preserve">.1 Денежные средства в виде способа обеспечения исполнения Контракта должен быть перечислен Подрядчиком в сроки, установленные в </w:t>
      </w:r>
      <w:r w:rsidR="00D36F53" w:rsidRPr="0039684E">
        <w:rPr>
          <w:rFonts w:ascii="Times New Roman" w:hAnsi="Times New Roman" w:cs="Times New Roman"/>
          <w:color w:val="auto"/>
          <w:lang w:eastAsia="ru-RU"/>
        </w:rPr>
        <w:t xml:space="preserve">Федеральном законе № 44-ФЗ </w:t>
      </w:r>
      <w:r w:rsidR="00D36F53" w:rsidRPr="0039684E">
        <w:rPr>
          <w:rFonts w:ascii="Times New Roman" w:hAnsi="Times New Roman" w:cs="Times New Roman"/>
          <w:color w:val="auto"/>
        </w:rPr>
        <w:t xml:space="preserve">и будет находиться у Заказчика до момента исполнения Подрядчиком всех обязательств перед Заказчиком. </w:t>
      </w:r>
    </w:p>
    <w:p w:rsidR="00D36F53" w:rsidRPr="0039684E" w:rsidRDefault="000E6902" w:rsidP="0053691B">
      <w:pPr>
        <w:pStyle w:val="af1"/>
        <w:ind w:firstLine="709"/>
        <w:jc w:val="both"/>
        <w:rPr>
          <w:rFonts w:ascii="Times New Roman" w:hAnsi="Times New Roman" w:cs="Times New Roman"/>
          <w:color w:val="auto"/>
        </w:rPr>
      </w:pPr>
      <w:r>
        <w:rPr>
          <w:rFonts w:ascii="Times New Roman" w:hAnsi="Times New Roman" w:cs="Times New Roman"/>
          <w:color w:val="auto"/>
        </w:rPr>
        <w:t>13.8</w:t>
      </w:r>
      <w:r w:rsidR="00D36F53" w:rsidRPr="0039684E">
        <w:rPr>
          <w:rFonts w:ascii="Times New Roman" w:hAnsi="Times New Roman" w:cs="Times New Roman"/>
          <w:color w:val="auto"/>
        </w:rPr>
        <w:t xml:space="preserve">.2 На момент подписания настоящего Контракта Заказчиком денежные средства должны быть зачислены на расчетный счет Заказчика (ГУП РК «Вода Крыма» </w:t>
      </w:r>
      <w:r w:rsidR="00D36F53" w:rsidRPr="0039684E">
        <w:rPr>
          <w:rFonts w:ascii="Times New Roman" w:hAnsi="Times New Roman" w:cs="Times New Roman"/>
          <w:color w:val="auto"/>
        </w:rPr>
        <w:cr/>
        <w:t xml:space="preserve">ОКПО 00772458, ОГРН 1149102120947 ИНН 9102057281 КПП 910201001   БИК 043510123 АО "ГЕНБАНК" г. Симферополь к/с 30101810835100000123 р/с 40602810900230140008). </w:t>
      </w:r>
    </w:p>
    <w:p w:rsidR="00D36F53" w:rsidRPr="0039684E" w:rsidRDefault="000E6902" w:rsidP="0053691B">
      <w:pPr>
        <w:pStyle w:val="af0"/>
        <w:widowControl w:val="0"/>
        <w:autoSpaceDN w:val="0"/>
        <w:ind w:left="0" w:firstLine="709"/>
        <w:textAlignment w:val="baseline"/>
        <w:rPr>
          <w:color w:val="auto"/>
        </w:rPr>
      </w:pPr>
      <w:r>
        <w:rPr>
          <w:color w:val="auto"/>
        </w:rPr>
        <w:t>13.9</w:t>
      </w:r>
      <w:r w:rsidR="00D36F53" w:rsidRPr="0039684E">
        <w:rPr>
          <w:color w:val="auto"/>
        </w:rPr>
        <w:t xml:space="preserve"> Обеспечение исполнения возвращается Подрядчику в полном объёме, </w:t>
      </w:r>
      <w:r w:rsidR="00D36F53" w:rsidRPr="0039684E">
        <w:rPr>
          <w:bCs/>
          <w:iCs/>
          <w:color w:val="auto"/>
        </w:rPr>
        <w:t>части этих денежных средств в случае уменьшения размера обеспечения исполнения Контракта в соответствии с частями 7,</w:t>
      </w:r>
      <w:r w:rsidR="00D36F53" w:rsidRPr="0039684E">
        <w:rPr>
          <w:color w:val="auto"/>
        </w:rPr>
        <w:t> </w:t>
      </w:r>
      <w:r w:rsidR="00D36F53" w:rsidRPr="0039684E">
        <w:rPr>
          <w:bCs/>
          <w:iCs/>
          <w:color w:val="auto"/>
        </w:rPr>
        <w:t>7.1 и 7.2 статьи 96 Федерального Закона № 44-ФЗ</w:t>
      </w:r>
      <w:r w:rsidR="00D36F53" w:rsidRPr="0039684E">
        <w:rPr>
          <w:color w:val="auto"/>
        </w:rPr>
        <w:t xml:space="preserve"> (либо в части, оставшейся после удовлетворения требований Заказчика, возникших в период действия залога) </w:t>
      </w:r>
      <w:r w:rsidR="00D36F53" w:rsidRPr="0039684E">
        <w:rPr>
          <w:bCs/>
          <w:iCs/>
          <w:color w:val="auto"/>
        </w:rPr>
        <w:t>не более тридцати дней с даты исполнения Подрядчиком обязатель</w:t>
      </w:r>
      <w:r w:rsidR="000A632E" w:rsidRPr="0039684E">
        <w:rPr>
          <w:bCs/>
          <w:iCs/>
          <w:color w:val="auto"/>
        </w:rPr>
        <w:t>ств, предусмотренных Контрактом.</w:t>
      </w:r>
    </w:p>
    <w:p w:rsidR="00D36F53" w:rsidRPr="0039684E" w:rsidRDefault="000E6902" w:rsidP="0053691B">
      <w:pPr>
        <w:pStyle w:val="af1"/>
        <w:ind w:firstLine="709"/>
        <w:jc w:val="both"/>
        <w:rPr>
          <w:rFonts w:ascii="Times New Roman" w:hAnsi="Times New Roman" w:cs="Times New Roman"/>
          <w:color w:val="auto"/>
        </w:rPr>
      </w:pPr>
      <w:r>
        <w:rPr>
          <w:rFonts w:ascii="Times New Roman" w:hAnsi="Times New Roman" w:cs="Times New Roman"/>
          <w:color w:val="auto"/>
        </w:rPr>
        <w:t>13.10</w:t>
      </w:r>
      <w:r w:rsidR="00D36F53" w:rsidRPr="0039684E">
        <w:rPr>
          <w:rFonts w:ascii="Times New Roman" w:hAnsi="Times New Roman" w:cs="Times New Roman"/>
          <w:color w:val="auto"/>
        </w:rPr>
        <w:t xml:space="preserve">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dor:id="rId21" w:history="1">
        <w:r w:rsidR="00D36F53" w:rsidRPr="0039684E">
          <w:rPr>
            <w:rFonts w:ascii="Times New Roman" w:hAnsi="Times New Roman" w:cs="Times New Roman"/>
            <w:color w:val="auto"/>
          </w:rPr>
          <w:t>частями 7.2</w:t>
        </w:r>
      </w:hyperlink>
      <w:r w:rsidR="00D36F53" w:rsidRPr="0039684E">
        <w:rPr>
          <w:rFonts w:ascii="Times New Roman" w:hAnsi="Times New Roman" w:cs="Times New Roman"/>
          <w:color w:val="auto"/>
        </w:rPr>
        <w:t xml:space="preserve"> и </w:t>
      </w:r>
      <w:hyperlink dor:id="rId22" w:history="1">
        <w:r w:rsidR="00D36F53" w:rsidRPr="0039684E">
          <w:rPr>
            <w:rFonts w:ascii="Times New Roman" w:hAnsi="Times New Roman" w:cs="Times New Roman"/>
            <w:color w:val="auto"/>
          </w:rPr>
          <w:t>7.3</w:t>
        </w:r>
      </w:hyperlink>
      <w:r w:rsidR="00D36F53" w:rsidRPr="0039684E">
        <w:rPr>
          <w:rFonts w:ascii="Times New Roman" w:hAnsi="Times New Roman" w:cs="Times New Roman"/>
          <w:color w:val="auto"/>
        </w:rPr>
        <w:t xml:space="preserve"> статьи 96 Федерального Закона № 44-ФЗ.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D36F53" w:rsidRPr="0039684E" w:rsidRDefault="000E6902" w:rsidP="0053691B">
      <w:pPr>
        <w:pStyle w:val="af0"/>
        <w:widowControl w:val="0"/>
        <w:spacing w:after="0"/>
        <w:ind w:left="0" w:firstLine="709"/>
        <w:rPr>
          <w:color w:val="auto"/>
        </w:rPr>
      </w:pPr>
      <w:r>
        <w:rPr>
          <w:color w:val="auto"/>
        </w:rPr>
        <w:t>13.11</w:t>
      </w:r>
      <w:r w:rsidR="00D36F53" w:rsidRPr="0039684E">
        <w:rPr>
          <w:color w:val="auto"/>
        </w:rPr>
        <w:t xml:space="preserve"> Обеспечение исполнения Контракта сохраняет свою силу при изменении законодательства Российской Федерации, а также при реорганизации </w:t>
      </w:r>
      <w:r w:rsidR="00D36F53" w:rsidRPr="0039684E">
        <w:rPr>
          <w:color w:val="auto"/>
          <w:lang w:eastAsia="ru-RU"/>
        </w:rPr>
        <w:t>Подрядчика</w:t>
      </w:r>
      <w:r w:rsidR="00D36F53" w:rsidRPr="0039684E">
        <w:rPr>
          <w:color w:val="auto"/>
        </w:rPr>
        <w:t xml:space="preserve"> или Заказчика.</w:t>
      </w:r>
    </w:p>
    <w:p w:rsidR="00D36F53" w:rsidRPr="0039684E" w:rsidRDefault="000E6902" w:rsidP="0053691B">
      <w:pPr>
        <w:pStyle w:val="af0"/>
        <w:widowControl w:val="0"/>
        <w:tabs>
          <w:tab w:val="left" w:pos="709"/>
        </w:tabs>
        <w:spacing w:after="0"/>
        <w:ind w:left="0" w:firstLine="709"/>
        <w:rPr>
          <w:color w:val="auto"/>
        </w:rPr>
      </w:pPr>
      <w:r>
        <w:rPr>
          <w:color w:val="auto"/>
        </w:rPr>
        <w:t>13.12</w:t>
      </w:r>
      <w:r w:rsidR="00D36F53" w:rsidRPr="0039684E">
        <w:rPr>
          <w:color w:val="auto"/>
        </w:rPr>
        <w:t xml:space="preserve"> Все затраты, связанные с заключением и оформлением Контрактов и иных документов по обеспечению исполнения Контракта, несет Подрядчик.</w:t>
      </w:r>
    </w:p>
    <w:p w:rsidR="00D36F53" w:rsidRPr="0039684E" w:rsidRDefault="000E6902" w:rsidP="0053691B">
      <w:pPr>
        <w:pStyle w:val="af1"/>
        <w:ind w:firstLine="709"/>
        <w:jc w:val="both"/>
        <w:rPr>
          <w:rFonts w:ascii="Times New Roman" w:hAnsi="Times New Roman" w:cs="Times New Roman"/>
          <w:color w:val="auto"/>
        </w:rPr>
      </w:pPr>
      <w:r>
        <w:rPr>
          <w:rFonts w:ascii="Times New Roman" w:hAnsi="Times New Roman" w:cs="Times New Roman"/>
          <w:color w:val="auto"/>
        </w:rPr>
        <w:lastRenderedPageBreak/>
        <w:t>13.13</w:t>
      </w:r>
      <w:r w:rsidR="00D36F53" w:rsidRPr="0039684E">
        <w:rPr>
          <w:rFonts w:ascii="Times New Roman" w:hAnsi="Times New Roman" w:cs="Times New Roman"/>
          <w:color w:val="auto"/>
        </w:rPr>
        <w:t xml:space="preserve"> Размер обеспечения исполнения контракта уменьшается посредством направления Заказчиком информации об исполнении обязательств Подрядчиком по Контракту,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Федерального закона №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Подрядчика, в срок, указанный в п. 13.10. Контракта, ему возвращаются Заказчиком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D36F53" w:rsidRPr="0039684E" w:rsidRDefault="00D36F53" w:rsidP="0053691B">
      <w:pPr>
        <w:pStyle w:val="af1"/>
        <w:ind w:firstLine="709"/>
        <w:jc w:val="both"/>
        <w:rPr>
          <w:rFonts w:ascii="Times New Roman" w:hAnsi="Times New Roman" w:cs="Times New Roman"/>
          <w:color w:val="auto"/>
        </w:rPr>
      </w:pPr>
      <w:r w:rsidRPr="0039684E">
        <w:rPr>
          <w:rFonts w:ascii="Times New Roman" w:hAnsi="Times New Roman" w:cs="Times New Roman"/>
          <w:color w:val="auto"/>
        </w:rPr>
        <w:t xml:space="preserve">Предусмотренное уменьшение размера обеспечения исполнения Контракта осуществляется при условии отсутствия неисполненных Подрядчиком требований об уплате неустоек, предъявленных Заказчиком в соответствии с Федеральным законом № 44-ФЗ, а также приемки Заказчиком поставленного товара, выполненной работы (ее результатов), выполненной Работы, результатов отдельного этапа исполнения контракта в объеме выплаченного аванса (если контрактом предусмотрена выплата аванса).  </w:t>
      </w:r>
    </w:p>
    <w:p w:rsidR="00D36F53" w:rsidRPr="0039684E" w:rsidRDefault="000E6902" w:rsidP="0053691B">
      <w:pPr>
        <w:pStyle w:val="af1"/>
        <w:ind w:firstLine="709"/>
        <w:jc w:val="both"/>
        <w:rPr>
          <w:rFonts w:ascii="Times New Roman" w:hAnsi="Times New Roman" w:cs="Times New Roman"/>
          <w:color w:val="auto"/>
        </w:rPr>
      </w:pPr>
      <w:r>
        <w:rPr>
          <w:rFonts w:ascii="Times New Roman" w:hAnsi="Times New Roman" w:cs="Times New Roman"/>
          <w:color w:val="auto"/>
        </w:rPr>
        <w:t>13.14</w:t>
      </w:r>
      <w:r w:rsidR="00D36F53" w:rsidRPr="0039684E">
        <w:rPr>
          <w:rFonts w:ascii="Times New Roman" w:hAnsi="Times New Roman" w:cs="Times New Roman"/>
          <w:color w:val="auto"/>
        </w:rPr>
        <w:t>. В случае замены обеспечения Подрядчиком, размер такого обеспечения может быть уменьшен в порядке и случаях, которые предусмотрены настоящим разделом.</w:t>
      </w:r>
    </w:p>
    <w:p w:rsidR="00D36F53" w:rsidRPr="0039684E" w:rsidRDefault="000E6902" w:rsidP="0053691B">
      <w:pPr>
        <w:pStyle w:val="af0"/>
        <w:tabs>
          <w:tab w:val="left" w:pos="0"/>
        </w:tabs>
        <w:autoSpaceDE w:val="0"/>
        <w:autoSpaceDN w:val="0"/>
        <w:adjustRightInd w:val="0"/>
        <w:spacing w:after="0"/>
        <w:ind w:left="0" w:firstLine="709"/>
        <w:rPr>
          <w:bCs/>
          <w:color w:val="auto"/>
        </w:rPr>
      </w:pPr>
      <w:r>
        <w:rPr>
          <w:bCs/>
          <w:color w:val="auto"/>
        </w:rPr>
        <w:t>13.15</w:t>
      </w:r>
      <w:r w:rsidR="00D36F53" w:rsidRPr="0039684E">
        <w:rPr>
          <w:bCs/>
          <w:color w:val="auto"/>
        </w:rPr>
        <w:t xml:space="preserve"> Исключение банка из перечня, предусмотренного ч. 1.2 ст. 45 Федерального Закона № 44-ФЗ, региональной гарантийной организации из перечня, предусмотренного ч. 1.7 ст. 45 Федерального Закона № 44-ФЗ,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rsidR="00D36F53" w:rsidRPr="0039684E" w:rsidRDefault="000E6902" w:rsidP="0053691B">
      <w:pPr>
        <w:pStyle w:val="af0"/>
        <w:tabs>
          <w:tab w:val="left" w:pos="0"/>
        </w:tabs>
        <w:autoSpaceDE w:val="0"/>
        <w:autoSpaceDN w:val="0"/>
        <w:adjustRightInd w:val="0"/>
        <w:spacing w:after="0"/>
        <w:ind w:left="0" w:firstLine="709"/>
        <w:rPr>
          <w:bCs/>
          <w:color w:val="auto"/>
        </w:rPr>
      </w:pPr>
      <w:r>
        <w:rPr>
          <w:bCs/>
          <w:color w:val="auto"/>
        </w:rPr>
        <w:t>13.16</w:t>
      </w:r>
      <w:r w:rsidR="00D36F53" w:rsidRPr="0039684E">
        <w:rPr>
          <w:bCs/>
          <w:color w:val="auto"/>
        </w:rPr>
        <w:t xml:space="preserve">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предусмотренных пунктом 13.14 Контракта. </w:t>
      </w:r>
    </w:p>
    <w:p w:rsidR="00D36F53" w:rsidRPr="0039684E" w:rsidRDefault="00D36F53" w:rsidP="0053691B">
      <w:pPr>
        <w:pStyle w:val="Standard"/>
        <w:contextualSpacing/>
        <w:jc w:val="center"/>
        <w:rPr>
          <w:b/>
          <w:lang w:val="ru-RU"/>
        </w:rPr>
      </w:pPr>
      <w:r w:rsidRPr="0039684E">
        <w:rPr>
          <w:b/>
          <w:lang w:val="ru-RU"/>
        </w:rPr>
        <w:t>14. Особенности осуществления трудовой деятельности</w:t>
      </w:r>
    </w:p>
    <w:p w:rsidR="00D36F53" w:rsidRPr="0039684E" w:rsidRDefault="00D36F53" w:rsidP="0053691B">
      <w:pPr>
        <w:pStyle w:val="Standard"/>
        <w:contextualSpacing/>
        <w:jc w:val="center"/>
        <w:rPr>
          <w:b/>
          <w:lang w:val="ru-RU"/>
        </w:rPr>
      </w:pPr>
      <w:r w:rsidRPr="0039684E">
        <w:rPr>
          <w:b/>
          <w:lang w:val="ru-RU"/>
        </w:rPr>
        <w:t>на территории Республики Крым</w:t>
      </w:r>
    </w:p>
    <w:p w:rsidR="00D36F53" w:rsidRPr="0039684E" w:rsidRDefault="00D36F53" w:rsidP="0053691B">
      <w:pPr>
        <w:pStyle w:val="Standard"/>
        <w:ind w:firstLine="709"/>
        <w:contextualSpacing/>
        <w:jc w:val="both"/>
        <w:rPr>
          <w:lang w:val="ru-RU"/>
        </w:rPr>
      </w:pPr>
      <w:r w:rsidRPr="0039684E">
        <w:rPr>
          <w:lang w:val="ru-RU"/>
        </w:rPr>
        <w:t>14.1 В соответствии с пунктом 2, Статьи 11, Главы 1 раздела1; пунктом 1, Статьи 83, Главы 14, Раздела 5 Налогового кодекса Российской Федерации (НК Российской Федерации) (с изменениями и дополнениями) Подрядчик, создающий рабочие места на территории Республики Крым на срок более одного месяца, обязан зарегистрировать в территориальных налоговых органах по республике Крым обособленное подразделение.</w:t>
      </w:r>
    </w:p>
    <w:p w:rsidR="00D36F53" w:rsidRPr="0039684E" w:rsidRDefault="00D36F53" w:rsidP="0053691B">
      <w:pPr>
        <w:pStyle w:val="Standard"/>
        <w:ind w:firstLine="709"/>
        <w:contextualSpacing/>
        <w:jc w:val="both"/>
        <w:rPr>
          <w:lang w:val="ru-RU"/>
        </w:rPr>
      </w:pPr>
      <w:r w:rsidRPr="0039684E">
        <w:rPr>
          <w:lang w:val="ru-RU"/>
        </w:rPr>
        <w:t>14.2 После регистрации обособленного подразделения в территориальных налоговых органах по Республике Крым Подрядчик, в течение 3 (трех) рабочих дней представляет Заказчику уведомление о постановке на учет по месту нахождения обособленного подразделения.</w:t>
      </w:r>
    </w:p>
    <w:p w:rsidR="00D36F53" w:rsidRPr="0039684E" w:rsidRDefault="00D36F53" w:rsidP="0053691B">
      <w:pPr>
        <w:jc w:val="center"/>
        <w:rPr>
          <w:b/>
        </w:rPr>
      </w:pPr>
      <w:r w:rsidRPr="0039684E">
        <w:rPr>
          <w:b/>
        </w:rPr>
        <w:t xml:space="preserve">15. Антикоррупционная оговорка </w:t>
      </w:r>
    </w:p>
    <w:p w:rsidR="00D36F53" w:rsidRPr="0039684E" w:rsidRDefault="00D36F53" w:rsidP="0053691B">
      <w:pPr>
        <w:suppressAutoHyphens w:val="0"/>
        <w:ind w:firstLine="709"/>
        <w:jc w:val="both"/>
      </w:pPr>
      <w:r w:rsidRPr="0039684E">
        <w:t>15.1. При исполнении своих обязательств по Контракту, Стороны, их аффилированные лица, работники или посредники:</w:t>
      </w:r>
    </w:p>
    <w:p w:rsidR="00D36F53" w:rsidRPr="0039684E" w:rsidRDefault="00D36F53" w:rsidP="0053691B">
      <w:pPr>
        <w:numPr>
          <w:ilvl w:val="0"/>
          <w:numId w:val="9"/>
        </w:numPr>
        <w:suppressAutoHyphens w:val="0"/>
        <w:ind w:firstLine="709"/>
        <w:jc w:val="both"/>
      </w:pPr>
      <w:r w:rsidRPr="0039684E">
        <w:t xml:space="preserve">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36F53" w:rsidRPr="0039684E" w:rsidRDefault="00D36F53" w:rsidP="0053691B">
      <w:pPr>
        <w:numPr>
          <w:ilvl w:val="0"/>
          <w:numId w:val="9"/>
        </w:numPr>
        <w:suppressAutoHyphens w:val="0"/>
        <w:ind w:firstLine="709"/>
        <w:jc w:val="both"/>
      </w:pPr>
      <w:r w:rsidRPr="0039684E">
        <w:t xml:space="preserve"> не осуществляют действия, квалифицируемые применимым для целей Контракта, законодательством, как дача (получение) взятки, коммерческий подкуп, а также </w:t>
      </w:r>
      <w:r w:rsidRPr="0039684E">
        <w:lastRenderedPageBreak/>
        <w:t>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36F53" w:rsidRPr="0039684E" w:rsidRDefault="00D36F53" w:rsidP="0053691B">
      <w:pPr>
        <w:suppressAutoHyphens w:val="0"/>
        <w:ind w:firstLine="709"/>
        <w:jc w:val="both"/>
      </w:pPr>
      <w:r w:rsidRPr="0039684E">
        <w:t>15.2. В случае возникновения у Стороны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(уведомлении).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D36F53" w:rsidRPr="0039684E" w:rsidRDefault="00D36F53" w:rsidP="0053691B">
      <w:pPr>
        <w:suppressAutoHyphens w:val="0"/>
        <w:ind w:firstLine="709"/>
        <w:jc w:val="both"/>
        <w:rPr>
          <w:b/>
        </w:rPr>
      </w:pPr>
      <w:r w:rsidRPr="0039684E">
        <w:t>15.3 В случае нарушения одной Стороной обязательств воздерживаться от запрещенных в настоящем разделе действий и (или)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w:t>
      </w:r>
    </w:p>
    <w:p w:rsidR="00D36F53" w:rsidRPr="0039684E" w:rsidRDefault="00D36F53" w:rsidP="0053691B">
      <w:pPr>
        <w:pStyle w:val="Standard"/>
        <w:contextualSpacing/>
        <w:jc w:val="center"/>
        <w:rPr>
          <w:b/>
          <w:lang w:val="ru-RU"/>
        </w:rPr>
      </w:pPr>
      <w:r w:rsidRPr="0039684E">
        <w:rPr>
          <w:b/>
          <w:lang w:val="ru-RU"/>
        </w:rPr>
        <w:t>16. Прочие условия</w:t>
      </w:r>
    </w:p>
    <w:p w:rsidR="00D36F53" w:rsidRPr="0039684E" w:rsidRDefault="00D36F53" w:rsidP="0053691B">
      <w:pPr>
        <w:pStyle w:val="Standard"/>
        <w:ind w:firstLine="709"/>
        <w:contextualSpacing/>
        <w:jc w:val="both"/>
        <w:rPr>
          <w:lang w:val="ru-RU"/>
        </w:rPr>
      </w:pPr>
      <w:r w:rsidRPr="0039684E">
        <w:rPr>
          <w:lang w:val="ru-RU"/>
        </w:rPr>
        <w:t>16.1 Во всем остальном, что не предусмотрено настоящим Контрактом, Стороны руководствуются действующим законодательством Российской Федерации.</w:t>
      </w:r>
    </w:p>
    <w:p w:rsidR="00D36F53" w:rsidRPr="0039684E" w:rsidRDefault="00D36F53" w:rsidP="0053691B">
      <w:pPr>
        <w:pStyle w:val="Standard"/>
        <w:ind w:firstLine="709"/>
        <w:jc w:val="both"/>
        <w:rPr>
          <w:lang w:val="ru-RU"/>
        </w:rPr>
      </w:pPr>
      <w:r w:rsidRPr="0039684E">
        <w:rPr>
          <w:lang w:val="ru-RU"/>
        </w:rPr>
        <w:t>16.2 Любые изменения и дополнения, вносимые в соответствии с законодательством Российской Федерации, к настоящему Контракту, действительны при условии, если они совершены в письменной форме и подписаны надлежаще уполномоченными на это представителями Сторон.</w:t>
      </w:r>
    </w:p>
    <w:p w:rsidR="00D36F53" w:rsidRPr="0039684E" w:rsidRDefault="00D36F53" w:rsidP="0053691B">
      <w:pPr>
        <w:pStyle w:val="Standard"/>
        <w:ind w:firstLine="709"/>
        <w:jc w:val="both"/>
        <w:rPr>
          <w:lang w:val="ru-RU"/>
        </w:rPr>
      </w:pPr>
      <w:r w:rsidRPr="0039684E">
        <w:rPr>
          <w:lang w:val="ru-RU"/>
        </w:rPr>
        <w:t>16.3 Все уведомления Сторон, связанные с исполнением Контракта, направляются в письменной форме по почте по указанным в разделе «</w:t>
      </w:r>
      <w:r w:rsidRPr="0039684E">
        <w:rPr>
          <w:bCs/>
          <w:lang w:val="ru-RU"/>
        </w:rPr>
        <w:t>ЮРИДИЧЕСКИЕ АДРЕСА И ПЛАТЕЖНЫЕ РЕКВИЗИТЫ СТОРОН»</w:t>
      </w:r>
      <w:r w:rsidRPr="0039684E">
        <w:rPr>
          <w:lang w:val="ru-RU"/>
        </w:rPr>
        <w:t xml:space="preserve"> настоящего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Заказчиком подтверждения о его вручении Подрядчику.</w:t>
      </w:r>
    </w:p>
    <w:p w:rsidR="00D36F53" w:rsidRPr="0039684E" w:rsidRDefault="00D36F53" w:rsidP="0053691B">
      <w:pPr>
        <w:pStyle w:val="Standard"/>
        <w:ind w:firstLine="709"/>
        <w:jc w:val="both"/>
        <w:rPr>
          <w:lang w:val="ru-RU"/>
        </w:rPr>
      </w:pPr>
      <w:r w:rsidRPr="0039684E">
        <w:rPr>
          <w:lang w:val="ru-RU"/>
        </w:rPr>
        <w:t>В случае направления с использованием почты, датой получения уведомления признается дата по истечении 15 (пятнадцати) календарных дней с даты отправки такого уведомления.</w:t>
      </w:r>
    </w:p>
    <w:p w:rsidR="00D36F53" w:rsidRPr="0039684E" w:rsidRDefault="00D36F53" w:rsidP="0053691B">
      <w:pPr>
        <w:pStyle w:val="Standard"/>
        <w:ind w:firstLine="709"/>
        <w:jc w:val="both"/>
        <w:rPr>
          <w:lang w:val="ru-RU"/>
        </w:rPr>
      </w:pPr>
      <w:r w:rsidRPr="0039684E">
        <w:rPr>
          <w:lang w:val="ru-RU"/>
        </w:rPr>
        <w:t>В случае отправления уведомлений посредством электронной почты, уведомления считаются полученными Стороной в день их отправки.</w:t>
      </w:r>
    </w:p>
    <w:p w:rsidR="00D36F53" w:rsidRPr="0039684E" w:rsidRDefault="00D36F53" w:rsidP="0053691B">
      <w:pPr>
        <w:pStyle w:val="Standard"/>
        <w:ind w:firstLine="709"/>
        <w:jc w:val="both"/>
        <w:rPr>
          <w:lang w:val="ru-RU"/>
        </w:rPr>
      </w:pPr>
      <w:r w:rsidRPr="0039684E">
        <w:rPr>
          <w:lang w:val="ru-RU"/>
        </w:rPr>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документация считается полученной в день получения первой Стороной возвращенного документа.</w:t>
      </w:r>
    </w:p>
    <w:p w:rsidR="00D36F53" w:rsidRPr="0039684E" w:rsidRDefault="00D36F53" w:rsidP="0053691B">
      <w:pPr>
        <w:pStyle w:val="Standard"/>
        <w:ind w:firstLine="709"/>
        <w:jc w:val="both"/>
        <w:rPr>
          <w:lang w:val="ru-RU"/>
        </w:rPr>
      </w:pPr>
      <w:r w:rsidRPr="0039684E">
        <w:rPr>
          <w:lang w:val="ru-RU"/>
        </w:rPr>
        <w:t>16.4 Об изменении адресов и банковских реквизитов Стороны извещают друг друга в двухдневный срок с момента их изменения. При несоблюдении этого условия обязательства другой Стороны по настоящему Контракту, связанные с перепиской и расчетами по настоящему Контракту, считаются исполненными надлежащим образом.</w:t>
      </w:r>
    </w:p>
    <w:p w:rsidR="00D36F53" w:rsidRPr="0039684E" w:rsidRDefault="00D36F53" w:rsidP="0053691B">
      <w:pPr>
        <w:pStyle w:val="Standard"/>
        <w:ind w:firstLine="709"/>
        <w:jc w:val="both"/>
        <w:rPr>
          <w:lang w:val="ru-RU"/>
        </w:rPr>
      </w:pPr>
      <w:r w:rsidRPr="0039684E">
        <w:rPr>
          <w:lang w:val="ru-RU"/>
        </w:rPr>
        <w:lastRenderedPageBreak/>
        <w:t>16.5 В случае изменения адресов, платежных реквизитов Стороны обязаны направить официальное уведомление с отметкой о вручении и подписать соглашение к Контракту. При неисполнении данного обязательства все неблагоприятные последствия ложатся на уклонившуюся Сторону.</w:t>
      </w:r>
    </w:p>
    <w:p w:rsidR="00D36F53" w:rsidRPr="0039684E" w:rsidRDefault="00D36F53" w:rsidP="0053691B">
      <w:pPr>
        <w:pStyle w:val="Standard"/>
        <w:ind w:firstLine="709"/>
        <w:jc w:val="both"/>
        <w:rPr>
          <w:lang w:val="ru-RU"/>
        </w:rPr>
      </w:pPr>
      <w:r w:rsidRPr="0039684E">
        <w:rPr>
          <w:lang w:val="ru-RU"/>
        </w:rPr>
        <w:t>16.6 В случае реорганизации, ликвидации одной из Сторон, последняя обязана в трехдневный срок уведомить об этом другую Сторону.</w:t>
      </w:r>
    </w:p>
    <w:p w:rsidR="00D36F53" w:rsidRPr="0039684E" w:rsidRDefault="00D36F53" w:rsidP="0053691B">
      <w:pPr>
        <w:pStyle w:val="Standard"/>
        <w:ind w:firstLine="709"/>
        <w:jc w:val="both"/>
        <w:rPr>
          <w:lang w:val="ru-RU"/>
        </w:rPr>
      </w:pPr>
      <w:r w:rsidRPr="0039684E">
        <w:rPr>
          <w:lang w:val="ru-RU"/>
        </w:rPr>
        <w:t>16.7 Все приложения к настоящему Контракту являются его неотъемлемой частью.</w:t>
      </w:r>
    </w:p>
    <w:p w:rsidR="00D36F53" w:rsidRPr="0039684E" w:rsidRDefault="00D36F53" w:rsidP="0053691B">
      <w:pPr>
        <w:pStyle w:val="Standard"/>
        <w:ind w:firstLine="709"/>
        <w:jc w:val="both"/>
        <w:rPr>
          <w:lang w:val="ru-RU"/>
        </w:rPr>
      </w:pPr>
      <w:r w:rsidRPr="0039684E">
        <w:rPr>
          <w:lang w:val="ru-RU"/>
        </w:rPr>
        <w:t>16.8 Настоящий Контракт составлен в двух экземплярах, имеющих одинаковую юридическую силу, по одному экземпляру для каждой Стороны.</w:t>
      </w:r>
    </w:p>
    <w:p w:rsidR="00D36F53" w:rsidRDefault="00D36F53" w:rsidP="0053691B">
      <w:pPr>
        <w:pStyle w:val="Standard"/>
        <w:ind w:firstLine="709"/>
        <w:jc w:val="both"/>
        <w:rPr>
          <w:lang w:val="ru-RU"/>
        </w:rPr>
      </w:pPr>
      <w:r w:rsidRPr="0039684E">
        <w:rPr>
          <w:lang w:val="ru-RU"/>
        </w:rPr>
        <w:t>16.9 Окончание срока действия Контракта не освобождает Стороны от ответственности за нарушение его условий.</w:t>
      </w:r>
    </w:p>
    <w:p w:rsidR="00E04D09" w:rsidRDefault="00E04D09" w:rsidP="0053691B">
      <w:pPr>
        <w:pStyle w:val="Standard"/>
        <w:ind w:firstLine="709"/>
        <w:jc w:val="both"/>
        <w:rPr>
          <w:lang w:val="ru-RU"/>
        </w:rPr>
      </w:pPr>
    </w:p>
    <w:p w:rsidR="00E04D09" w:rsidRDefault="00E04D09" w:rsidP="00E04D09">
      <w:pPr>
        <w:pStyle w:val="af0"/>
        <w:widowControl w:val="0"/>
        <w:suppressAutoHyphens w:val="0"/>
        <w:spacing w:after="0"/>
        <w:contextualSpacing w:val="0"/>
        <w:jc w:val="center"/>
        <w:rPr>
          <w:b/>
          <w:sz w:val="26"/>
          <w:szCs w:val="26"/>
        </w:rPr>
      </w:pPr>
      <w:r w:rsidRPr="00E04D09">
        <w:rPr>
          <w:b/>
        </w:rPr>
        <w:t>17.</w:t>
      </w:r>
      <w:r w:rsidRPr="00E04D09">
        <w:rPr>
          <w:b/>
          <w:sz w:val="26"/>
          <w:szCs w:val="26"/>
        </w:rPr>
        <w:t xml:space="preserve"> </w:t>
      </w:r>
      <w:r w:rsidRPr="002602FE">
        <w:rPr>
          <w:b/>
          <w:sz w:val="26"/>
          <w:szCs w:val="26"/>
        </w:rPr>
        <w:t>Казначейское сопровождение по контракту</w:t>
      </w:r>
    </w:p>
    <w:p w:rsidR="00E04D09" w:rsidRPr="002602FE" w:rsidRDefault="00E04D09" w:rsidP="00E04D09">
      <w:pPr>
        <w:pStyle w:val="af0"/>
        <w:widowControl w:val="0"/>
        <w:suppressAutoHyphens w:val="0"/>
        <w:spacing w:after="0"/>
        <w:contextualSpacing w:val="0"/>
        <w:jc w:val="center"/>
        <w:rPr>
          <w:b/>
          <w:sz w:val="26"/>
          <w:szCs w:val="26"/>
        </w:rPr>
      </w:pPr>
    </w:p>
    <w:p w:rsidR="00E04D09" w:rsidRPr="001905DD" w:rsidRDefault="00E04D09" w:rsidP="00E04D09">
      <w:pPr>
        <w:ind w:firstLine="567"/>
        <w:jc w:val="both"/>
        <w:rPr>
          <w:sz w:val="26"/>
          <w:szCs w:val="26"/>
        </w:rPr>
      </w:pPr>
      <w:r>
        <w:rPr>
          <w:sz w:val="26"/>
          <w:szCs w:val="26"/>
        </w:rPr>
        <w:t>17</w:t>
      </w:r>
      <w:r w:rsidRPr="00364E8B">
        <w:rPr>
          <w:sz w:val="26"/>
          <w:szCs w:val="26"/>
        </w:rPr>
        <w:t>.1</w:t>
      </w:r>
      <w:bookmarkStart w:id="8" w:name="_Hlk59885249"/>
      <w:r w:rsidRPr="001905DD">
        <w:rPr>
          <w:sz w:val="26"/>
          <w:szCs w:val="26"/>
        </w:rPr>
        <w:t xml:space="preserve"> Целевые средства по Контракту подлежат казначейскому сопровождению в соответствии с Законом № 44-ФЗ, Федеральным законом от 08.12.2020 № 385-ФЗ «О федеральном бюджете на 2021 год и на плановый период 2022 и 2023 годов», Федеральным законом от 06.12.2021 № 390-ФЗ «О федеральном бюджете на 2022 год и на плановый период 2023 и 2024 годов», постановлением Правительства РФ от 15.12.2020 № 2106 «Об утверждении Правил казначейского сопровождения средств в случаях, предусмотренных Федеральным законом «О федеральном бюджете на 2021 год и на плановый период 2022 и 2023 годов» (далее – Правила казначейского сопровождения), распоряжением Правительства РФ от 15.03.2021 № 618-р «</w:t>
      </w:r>
      <w:r w:rsidRPr="001905DD">
        <w:rPr>
          <w:rFonts w:eastAsia="Droid Sans Fallback"/>
          <w:sz w:val="26"/>
          <w:szCs w:val="26"/>
        </w:rPr>
        <w:t>Об обеспечении казначейского сопровождения</w:t>
      </w:r>
      <w:r w:rsidRPr="001905DD">
        <w:rPr>
          <w:sz w:val="26"/>
          <w:szCs w:val="26"/>
        </w:rPr>
        <w:t>», приказом Минфина России от 10.12.2020 № 301н "Об утверждении Порядка осуществления территориальными органами Федерального казначейства санкционирования расходов, источником финансового обеспечения которых являются целевые средства, при казначейском сопровождении целевых средств в случаях, предусмотренных Федеральным законом "О федеральном бюджете на 2021 год и на плановый период 2022 и 2023 годов" (далее – Порядок).</w:t>
      </w:r>
    </w:p>
    <w:p w:rsidR="00E04D09" w:rsidRPr="001905DD" w:rsidRDefault="00E04D09" w:rsidP="00E04D09">
      <w:pPr>
        <w:pStyle w:val="af0"/>
        <w:ind w:left="0" w:firstLine="567"/>
        <w:rPr>
          <w:sz w:val="26"/>
          <w:szCs w:val="26"/>
        </w:rPr>
      </w:pPr>
      <w:r>
        <w:rPr>
          <w:sz w:val="26"/>
          <w:szCs w:val="26"/>
        </w:rPr>
        <w:t>17</w:t>
      </w:r>
      <w:r w:rsidRPr="001905DD">
        <w:rPr>
          <w:sz w:val="26"/>
          <w:szCs w:val="26"/>
        </w:rPr>
        <w:t>.2.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Исполнителем лицевой счет в территориальном органе Федерального казначейства.</w:t>
      </w:r>
    </w:p>
    <w:p w:rsidR="00E04D09" w:rsidRPr="001905DD" w:rsidRDefault="00E04D09" w:rsidP="00E04D09">
      <w:pPr>
        <w:pStyle w:val="af0"/>
        <w:ind w:left="0" w:firstLine="567"/>
        <w:rPr>
          <w:sz w:val="26"/>
          <w:szCs w:val="26"/>
        </w:rPr>
      </w:pPr>
      <w:r w:rsidRPr="001905DD">
        <w:rPr>
          <w:sz w:val="26"/>
          <w:szCs w:val="26"/>
        </w:rP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rsidR="00E04D09" w:rsidRPr="001905DD" w:rsidRDefault="00E04D09" w:rsidP="00E04D09">
      <w:pPr>
        <w:pStyle w:val="af0"/>
        <w:ind w:left="0" w:firstLine="567"/>
        <w:rPr>
          <w:sz w:val="26"/>
          <w:szCs w:val="26"/>
        </w:rPr>
      </w:pPr>
      <w:r w:rsidRPr="001905DD">
        <w:rPr>
          <w:sz w:val="26"/>
          <w:szCs w:val="26"/>
        </w:rPr>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rsidR="00E04D09" w:rsidRPr="001905DD" w:rsidRDefault="00E04D09" w:rsidP="00E04D09">
      <w:pPr>
        <w:pStyle w:val="af0"/>
        <w:ind w:left="0" w:firstLine="567"/>
        <w:rPr>
          <w:sz w:val="26"/>
          <w:szCs w:val="26"/>
        </w:rPr>
      </w:pPr>
      <w:r w:rsidRPr="001905DD">
        <w:rPr>
          <w:sz w:val="26"/>
          <w:szCs w:val="26"/>
        </w:rPr>
        <w:t>-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 в подпункте «б» пункта 18 Правил казначейского сопровождения;</w:t>
      </w:r>
    </w:p>
    <w:p w:rsidR="00E04D09" w:rsidRPr="001905DD" w:rsidRDefault="00E04D09" w:rsidP="00E04D09">
      <w:pPr>
        <w:pStyle w:val="af0"/>
        <w:ind w:left="0" w:firstLine="567"/>
        <w:rPr>
          <w:sz w:val="26"/>
          <w:szCs w:val="26"/>
        </w:rPr>
      </w:pPr>
      <w:r w:rsidRPr="001905DD">
        <w:rPr>
          <w:sz w:val="26"/>
          <w:szCs w:val="26"/>
        </w:rPr>
        <w:lastRenderedPageBreak/>
        <w:t>- на счета, открытые в банке юридическому лицу, за исключением:</w:t>
      </w:r>
    </w:p>
    <w:p w:rsidR="00E04D09" w:rsidRPr="001905DD" w:rsidRDefault="00E04D09" w:rsidP="00E04D09">
      <w:pPr>
        <w:pStyle w:val="af0"/>
        <w:ind w:left="0" w:firstLine="567"/>
        <w:rPr>
          <w:sz w:val="26"/>
          <w:szCs w:val="26"/>
        </w:rPr>
      </w:pPr>
      <w:r w:rsidRPr="001905DD">
        <w:rPr>
          <w:sz w:val="26"/>
          <w:szCs w:val="26"/>
        </w:rPr>
        <w:t>- оплаты обязательств юридического лица в соответствии с валютным законодательством Российской Федерации;</w:t>
      </w:r>
    </w:p>
    <w:p w:rsidR="00E04D09" w:rsidRPr="001905DD" w:rsidRDefault="00E04D09" w:rsidP="00E04D09">
      <w:pPr>
        <w:pStyle w:val="af0"/>
        <w:ind w:left="0" w:firstLine="567"/>
        <w:rPr>
          <w:sz w:val="26"/>
          <w:szCs w:val="26"/>
        </w:rPr>
      </w:pPr>
      <w:r w:rsidRPr="001905DD">
        <w:rPr>
          <w:sz w:val="26"/>
          <w:szCs w:val="26"/>
        </w:rPr>
        <w:t>- оплаты обязательств юридического лица в целях осуществления расчетов по оплате труда с лицами, работающими по трудовому договору (контракту), а также по выплатам лицам, не состоящим в штате юридического лица, привлеченным для достижения цели, определенной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в соответствии со сроками, установленными Налоговым кодексом Российской Федерации;</w:t>
      </w:r>
    </w:p>
    <w:p w:rsidR="00E04D09" w:rsidRPr="001905DD" w:rsidRDefault="00E04D09" w:rsidP="00E04D09">
      <w:pPr>
        <w:pStyle w:val="af0"/>
        <w:ind w:left="0" w:firstLine="567"/>
        <w:rPr>
          <w:sz w:val="26"/>
          <w:szCs w:val="26"/>
        </w:rPr>
      </w:pPr>
      <w:r w:rsidRPr="001905DD">
        <w:rPr>
          <w:sz w:val="26"/>
          <w:szCs w:val="26"/>
        </w:rPr>
        <w:t>- оплаты обязательств юридического лица в целях осуществления расчетов по социальным выплатам и иным выплатам в пользу работников (кроме выплат, указанных в абзаце шестом подпункта «а» пункта 6 Правил казначейского сопровождения);</w:t>
      </w:r>
    </w:p>
    <w:p w:rsidR="00E04D09" w:rsidRPr="001905DD" w:rsidRDefault="00E04D09" w:rsidP="00E04D09">
      <w:pPr>
        <w:pStyle w:val="af0"/>
        <w:ind w:left="0" w:firstLine="567"/>
        <w:rPr>
          <w:sz w:val="26"/>
          <w:szCs w:val="26"/>
        </w:rPr>
      </w:pPr>
      <w:r w:rsidRPr="001905DD">
        <w:rPr>
          <w:sz w:val="26"/>
          <w:szCs w:val="26"/>
        </w:rPr>
        <w:t>- оплаты фактически поставленных товаров (выполненных работ, оказанных услуг), источником финансового обеспечения которых являются целевые средства, в случае если юридическое лицо не привлекает для поставки таких товаров (выполнения таких работ, оказания таких услуг) иных юридических лиц, 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 с приложением указанных в нем документов-оснований (в случае его указания в платежном документе) и (или) иных документов, предусмотренных соглашениями, государственными контрактами, договорами о капитальных вложениях, контрактами учреждений, договорами о проведении капитального ремонта, договорами (контрактами, соглашениями) или нормативными правовыми актами о предоставлении субсидии;</w:t>
      </w:r>
    </w:p>
    <w:p w:rsidR="00E04D09" w:rsidRPr="001905DD" w:rsidRDefault="00E04D09" w:rsidP="00E04D09">
      <w:pPr>
        <w:pStyle w:val="af0"/>
        <w:ind w:left="0" w:firstLine="567"/>
        <w:rPr>
          <w:sz w:val="26"/>
          <w:szCs w:val="26"/>
        </w:rPr>
      </w:pPr>
      <w:r w:rsidRPr="001905DD">
        <w:rPr>
          <w:sz w:val="26"/>
          <w:szCs w:val="26"/>
        </w:rPr>
        <w:t>- возмещения произведенных юридическим лицом расходов (части расходов) при условии представления документов в соответствии с абзацем восьмым подпункта «а» пункта 6 Правил казначейского сопровождения, документов, подтверждающих факт поставки товаров, выполнения работ, оказания услуг, а также копий платежных поручений, реестров платежных поручений и иных документов, подтверждающих оплату произведенных юридическим лицом расходов (части расходов), если условиями соглашения, государственного контракта, договора о капитальных вложениях, контракта учреждения, договора о проведении капитального ремонта и договора (контракта, соглашения) предусмотрено возмещение произведенных юридическим лицом расходов (части расходов);</w:t>
      </w:r>
    </w:p>
    <w:p w:rsidR="00E04D09" w:rsidRPr="001905DD" w:rsidRDefault="00E04D09" w:rsidP="00E04D09">
      <w:pPr>
        <w:pStyle w:val="af0"/>
        <w:ind w:left="0" w:firstLine="567"/>
        <w:rPr>
          <w:sz w:val="26"/>
          <w:szCs w:val="26"/>
        </w:rPr>
      </w:pPr>
      <w:r w:rsidRPr="001905DD">
        <w:rPr>
          <w:sz w:val="26"/>
          <w:szCs w:val="26"/>
        </w:rPr>
        <w:t>- оплаты обязательств юридического лица по накладным расходам, связанным с исполнением государственного контракта, договора о капитальных вложениях, контракта учреждения, договора о проведении капитального ремонта, договора (контракта);</w:t>
      </w:r>
    </w:p>
    <w:p w:rsidR="00E04D09" w:rsidRPr="001905DD" w:rsidRDefault="00E04D09" w:rsidP="00E04D09">
      <w:pPr>
        <w:pStyle w:val="af0"/>
        <w:ind w:left="0" w:firstLine="567"/>
        <w:rPr>
          <w:sz w:val="26"/>
          <w:szCs w:val="26"/>
        </w:rPr>
      </w:pPr>
      <w:r w:rsidRPr="001905DD">
        <w:rPr>
          <w:sz w:val="26"/>
          <w:szCs w:val="26"/>
        </w:rPr>
        <w:t xml:space="preserve">- на счета, открытые в банках юридическим лицам, заключившим с юридическим лицом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и сооружений, а также </w:t>
      </w:r>
      <w:r w:rsidRPr="001905DD">
        <w:rPr>
          <w:sz w:val="26"/>
          <w:szCs w:val="26"/>
        </w:rPr>
        <w:lastRenderedPageBreak/>
        <w:t>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договоров страхования в соответствии со страховым законодательством, услуг по приему платежей от физических лиц, осуществляемых платежными агентами.</w:t>
      </w:r>
    </w:p>
    <w:p w:rsidR="00E04D09" w:rsidRPr="001905DD" w:rsidRDefault="00E04D09" w:rsidP="00E04D09">
      <w:pPr>
        <w:pStyle w:val="af0"/>
        <w:ind w:left="0" w:firstLine="567"/>
        <w:rPr>
          <w:sz w:val="26"/>
          <w:szCs w:val="26"/>
        </w:rPr>
      </w:pPr>
      <w:r>
        <w:rPr>
          <w:sz w:val="26"/>
          <w:szCs w:val="26"/>
        </w:rPr>
        <w:t>17</w:t>
      </w:r>
      <w:r w:rsidRPr="001905DD">
        <w:rPr>
          <w:sz w:val="26"/>
          <w:szCs w:val="26"/>
        </w:rPr>
        <w:t>.3. Исполнитель обязан:</w:t>
      </w:r>
    </w:p>
    <w:p w:rsidR="00E04D09" w:rsidRPr="001905DD" w:rsidRDefault="00E04D09" w:rsidP="00E04D09">
      <w:pPr>
        <w:pStyle w:val="af0"/>
        <w:ind w:left="0" w:firstLine="567"/>
        <w:rPr>
          <w:sz w:val="26"/>
          <w:szCs w:val="26"/>
        </w:rPr>
      </w:pPr>
      <w:r w:rsidRPr="001905DD">
        <w:rPr>
          <w:sz w:val="26"/>
          <w:szCs w:val="26"/>
        </w:rPr>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rsidR="00E04D09" w:rsidRPr="001905DD" w:rsidRDefault="00E04D09" w:rsidP="00E04D09">
      <w:pPr>
        <w:pStyle w:val="af0"/>
        <w:ind w:left="0" w:firstLine="567"/>
        <w:rPr>
          <w:sz w:val="26"/>
          <w:szCs w:val="26"/>
        </w:rPr>
      </w:pPr>
      <w:r w:rsidRPr="001905DD">
        <w:rPr>
          <w:sz w:val="26"/>
          <w:szCs w:val="26"/>
        </w:rPr>
        <w:t>- вести раздельный учет результатов финансово-хозяйственной деятельности по каждому соглашению,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rsidR="00E04D09" w:rsidRPr="001905DD" w:rsidRDefault="00E04D09" w:rsidP="00E04D09">
      <w:pPr>
        <w:pStyle w:val="af0"/>
        <w:ind w:left="0" w:firstLine="567"/>
        <w:rPr>
          <w:sz w:val="26"/>
          <w:szCs w:val="26"/>
        </w:rPr>
      </w:pPr>
      <w:r w:rsidRPr="001905DD">
        <w:rPr>
          <w:sz w:val="26"/>
          <w:szCs w:val="26"/>
        </w:rPr>
        <w:t>- предоставлять в территориальные органы Федерального казначейства документы, предусмотренные Порядком, в том числе утвержденные Заказчиком Сведения об операциях с целевыми средствами (код формы по ОКУД 0501213) согласно Приложению № 1 к Порядку и документы, предусмотренные абзацем восьмым пункта 10 Порядка, а именно документы, подтверждающие факт поставки товаров, выполнения работ, оказания услуг;</w:t>
      </w:r>
    </w:p>
    <w:p w:rsidR="00E04D09" w:rsidRPr="001905DD" w:rsidRDefault="00E04D09" w:rsidP="00E04D09">
      <w:pPr>
        <w:pStyle w:val="af0"/>
        <w:ind w:left="0" w:firstLine="567"/>
        <w:rPr>
          <w:sz w:val="26"/>
          <w:szCs w:val="26"/>
        </w:rPr>
      </w:pPr>
      <w:r w:rsidRPr="001905DD">
        <w:rPr>
          <w:sz w:val="26"/>
          <w:szCs w:val="26"/>
        </w:rPr>
        <w:t>- 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rsidR="00E04D09" w:rsidRPr="001905DD" w:rsidRDefault="00E04D09" w:rsidP="00E04D09">
      <w:pPr>
        <w:pStyle w:val="af0"/>
        <w:ind w:left="0" w:firstLine="567"/>
        <w:rPr>
          <w:sz w:val="26"/>
          <w:szCs w:val="26"/>
        </w:rPr>
      </w:pPr>
      <w:r>
        <w:rPr>
          <w:sz w:val="26"/>
          <w:szCs w:val="26"/>
        </w:rPr>
        <w:t>17</w:t>
      </w:r>
      <w:r w:rsidRPr="001905DD">
        <w:rPr>
          <w:sz w:val="26"/>
          <w:szCs w:val="26"/>
        </w:rPr>
        <w:t>.4. Исполнитель обязан предоставлять следующую информацию о всех соисполнителях, субподрядчиках, заключивших договор или договоры с Исполнителем, заключаемые в рамках их исполнения Контракта:</w:t>
      </w:r>
    </w:p>
    <w:p w:rsidR="00E04D09" w:rsidRPr="001905DD" w:rsidRDefault="00E04D09" w:rsidP="00E04D09">
      <w:pPr>
        <w:pStyle w:val="af0"/>
        <w:ind w:left="0" w:firstLine="567"/>
        <w:rPr>
          <w:sz w:val="26"/>
          <w:szCs w:val="26"/>
        </w:rPr>
      </w:pPr>
      <w:r w:rsidRPr="001905DD">
        <w:rPr>
          <w:sz w:val="26"/>
          <w:szCs w:val="26"/>
        </w:rPr>
        <w:t>- наименование (полное и сокращенное);</w:t>
      </w:r>
    </w:p>
    <w:p w:rsidR="00E04D09" w:rsidRPr="001905DD" w:rsidRDefault="00E04D09" w:rsidP="00E04D09">
      <w:pPr>
        <w:pStyle w:val="af0"/>
        <w:ind w:left="0" w:firstLine="567"/>
        <w:rPr>
          <w:sz w:val="26"/>
          <w:szCs w:val="26"/>
        </w:rPr>
      </w:pPr>
      <w:r w:rsidRPr="001905DD">
        <w:rPr>
          <w:sz w:val="26"/>
          <w:szCs w:val="26"/>
        </w:rPr>
        <w:t>- местонахождение;</w:t>
      </w:r>
    </w:p>
    <w:p w:rsidR="00E04D09" w:rsidRPr="001905DD" w:rsidRDefault="00E04D09" w:rsidP="00E04D09">
      <w:pPr>
        <w:pStyle w:val="af0"/>
        <w:ind w:left="0" w:firstLine="567"/>
        <w:rPr>
          <w:sz w:val="26"/>
          <w:szCs w:val="26"/>
        </w:rPr>
      </w:pPr>
      <w:r w:rsidRPr="001905DD">
        <w:rPr>
          <w:sz w:val="26"/>
          <w:szCs w:val="26"/>
        </w:rPr>
        <w:t>- ИНН;</w:t>
      </w:r>
    </w:p>
    <w:p w:rsidR="00E04D09" w:rsidRPr="001905DD" w:rsidRDefault="00E04D09" w:rsidP="00E04D09">
      <w:pPr>
        <w:pStyle w:val="af0"/>
        <w:ind w:left="0" w:firstLine="567"/>
        <w:rPr>
          <w:sz w:val="26"/>
          <w:szCs w:val="26"/>
        </w:rPr>
      </w:pPr>
      <w:r w:rsidRPr="001905DD">
        <w:rPr>
          <w:sz w:val="26"/>
          <w:szCs w:val="26"/>
        </w:rPr>
        <w:t>- КПП;</w:t>
      </w:r>
    </w:p>
    <w:p w:rsidR="00E04D09" w:rsidRPr="001905DD" w:rsidRDefault="00E04D09" w:rsidP="00E04D09">
      <w:pPr>
        <w:pStyle w:val="af0"/>
        <w:ind w:left="0" w:firstLine="567"/>
        <w:rPr>
          <w:sz w:val="26"/>
          <w:szCs w:val="26"/>
        </w:rPr>
      </w:pPr>
      <w:r w:rsidRPr="001905DD">
        <w:rPr>
          <w:sz w:val="26"/>
          <w:szCs w:val="26"/>
        </w:rPr>
        <w:t>- контактные данные (номер телефона, адрес электронной почты).</w:t>
      </w:r>
    </w:p>
    <w:p w:rsidR="00E04D09" w:rsidRPr="001905DD" w:rsidRDefault="00E04D09" w:rsidP="00E04D09">
      <w:pPr>
        <w:pStyle w:val="af0"/>
        <w:ind w:left="0" w:firstLine="567"/>
        <w:rPr>
          <w:sz w:val="26"/>
          <w:szCs w:val="26"/>
        </w:rPr>
      </w:pPr>
      <w:r w:rsidRPr="001905DD">
        <w:rPr>
          <w:sz w:val="26"/>
          <w:szCs w:val="26"/>
        </w:rPr>
        <w:t>Указанные соисполнители, субподрядчики обязаны открыть лицевые счета для учета операций неучастников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а в контракты (договоры), заключаемые в рамках их исполнения Контракта, должны включаться условия, указанные в пунктах 6, 16 Правил казначейского сопровождения.</w:t>
      </w:r>
    </w:p>
    <w:bookmarkEnd w:id="8"/>
    <w:p w:rsidR="00E04D09" w:rsidRPr="00E04D09" w:rsidRDefault="00E04D09" w:rsidP="00E04D09">
      <w:pPr>
        <w:pStyle w:val="Standard"/>
        <w:ind w:firstLine="709"/>
        <w:jc w:val="center"/>
        <w:rPr>
          <w:b/>
          <w:lang w:val="ru-RU"/>
        </w:rPr>
      </w:pPr>
    </w:p>
    <w:p w:rsidR="002C4702" w:rsidRPr="0039684E" w:rsidRDefault="002C4702" w:rsidP="0053691B">
      <w:pPr>
        <w:pStyle w:val="Standard"/>
        <w:ind w:right="-142"/>
        <w:jc w:val="center"/>
        <w:rPr>
          <w:b/>
          <w:bCs/>
          <w:lang w:val="ru-RU"/>
        </w:rPr>
      </w:pPr>
    </w:p>
    <w:p w:rsidR="00D36F53" w:rsidRPr="0039684E" w:rsidRDefault="00E04D09" w:rsidP="0053691B">
      <w:pPr>
        <w:pStyle w:val="Standard"/>
        <w:ind w:right="-142"/>
        <w:jc w:val="center"/>
        <w:rPr>
          <w:b/>
          <w:bCs/>
          <w:lang w:val="ru-RU"/>
        </w:rPr>
      </w:pPr>
      <w:r>
        <w:rPr>
          <w:b/>
          <w:bCs/>
          <w:lang w:val="ru-RU"/>
        </w:rPr>
        <w:t>18</w:t>
      </w:r>
      <w:r w:rsidR="00D36F53" w:rsidRPr="0039684E">
        <w:rPr>
          <w:b/>
          <w:bCs/>
          <w:lang w:val="ru-RU"/>
        </w:rPr>
        <w:t>. Приложения к контракту</w:t>
      </w:r>
    </w:p>
    <w:p w:rsidR="002C4702" w:rsidRPr="0039684E" w:rsidRDefault="002C4702" w:rsidP="0053691B">
      <w:pPr>
        <w:pStyle w:val="Standard"/>
        <w:ind w:right="-142"/>
        <w:jc w:val="center"/>
        <w:rPr>
          <w:b/>
          <w:bCs/>
          <w:lang w:val="ru-RU"/>
        </w:rPr>
      </w:pPr>
    </w:p>
    <w:p w:rsidR="00D36F53" w:rsidRPr="0039684E" w:rsidRDefault="00D36F53" w:rsidP="0053691B">
      <w:pPr>
        <w:pStyle w:val="Standard"/>
        <w:ind w:firstLine="709"/>
        <w:jc w:val="both"/>
        <w:rPr>
          <w:lang w:val="ru-RU"/>
        </w:rPr>
      </w:pPr>
      <w:r w:rsidRPr="0039684E">
        <w:rPr>
          <w:lang w:val="ru-RU"/>
        </w:rPr>
        <w:t>К настоящему Контракту прилагаются следующие приложения:</w:t>
      </w:r>
    </w:p>
    <w:p w:rsidR="00D36F53" w:rsidRPr="0039684E" w:rsidRDefault="00D36F53" w:rsidP="0053691B">
      <w:pPr>
        <w:tabs>
          <w:tab w:val="left" w:pos="0"/>
          <w:tab w:val="left" w:pos="284"/>
        </w:tabs>
        <w:ind w:firstLine="709"/>
        <w:jc w:val="both"/>
        <w:rPr>
          <w:i/>
        </w:rPr>
      </w:pPr>
      <w:r w:rsidRPr="0039684E">
        <w:rPr>
          <w:i/>
        </w:rPr>
        <w:t>Приложение № 1 – График производства работ (предоставляется Подрядчиком);</w:t>
      </w:r>
    </w:p>
    <w:p w:rsidR="00D36F53" w:rsidRPr="0039684E" w:rsidRDefault="006646B2" w:rsidP="0053691B">
      <w:pPr>
        <w:tabs>
          <w:tab w:val="left" w:pos="0"/>
          <w:tab w:val="left" w:pos="284"/>
          <w:tab w:val="left" w:pos="710"/>
        </w:tabs>
        <w:ind w:firstLine="709"/>
        <w:jc w:val="both"/>
        <w:rPr>
          <w:i/>
        </w:rPr>
      </w:pPr>
      <w:r w:rsidRPr="0039684E">
        <w:rPr>
          <w:i/>
        </w:rPr>
        <w:t>Приложение № 2.</w:t>
      </w:r>
      <w:r w:rsidR="00D36F53" w:rsidRPr="0039684E">
        <w:rPr>
          <w:i/>
        </w:rPr>
        <w:t xml:space="preserve"> –</w:t>
      </w:r>
      <w:r w:rsidR="00E04D09">
        <w:rPr>
          <w:i/>
        </w:rPr>
        <w:t xml:space="preserve"> С</w:t>
      </w:r>
      <w:r w:rsidRPr="0039684E">
        <w:rPr>
          <w:i/>
        </w:rPr>
        <w:t xml:space="preserve">мета </w:t>
      </w:r>
      <w:r w:rsidR="00E04D09">
        <w:rPr>
          <w:i/>
        </w:rPr>
        <w:t>к контракту</w:t>
      </w:r>
      <w:r w:rsidR="00D36F53" w:rsidRPr="0039684E">
        <w:rPr>
          <w:i/>
        </w:rPr>
        <w:t>;</w:t>
      </w:r>
    </w:p>
    <w:p w:rsidR="00D36F53" w:rsidRPr="0039684E" w:rsidRDefault="00D36F53" w:rsidP="0053691B">
      <w:pPr>
        <w:pStyle w:val="Default"/>
        <w:tabs>
          <w:tab w:val="left" w:pos="1134"/>
        </w:tabs>
        <w:ind w:firstLine="709"/>
        <w:jc w:val="both"/>
        <w:rPr>
          <w:i/>
          <w:color w:val="auto"/>
        </w:rPr>
      </w:pPr>
      <w:r w:rsidRPr="0039684E">
        <w:rPr>
          <w:i/>
          <w:color w:val="auto"/>
        </w:rPr>
        <w:t>Приложение № 3 – Техническое задание;</w:t>
      </w:r>
    </w:p>
    <w:p w:rsidR="00D36F53" w:rsidRPr="0039684E" w:rsidRDefault="00D36F53" w:rsidP="0053691B">
      <w:pPr>
        <w:pStyle w:val="Default"/>
        <w:tabs>
          <w:tab w:val="left" w:pos="1134"/>
        </w:tabs>
        <w:ind w:firstLine="709"/>
        <w:jc w:val="both"/>
        <w:rPr>
          <w:i/>
          <w:color w:val="auto"/>
        </w:rPr>
      </w:pPr>
      <w:r w:rsidRPr="0039684E">
        <w:rPr>
          <w:i/>
          <w:color w:val="auto"/>
        </w:rPr>
        <w:lastRenderedPageBreak/>
        <w:t>Приложение № 4 – План финансирования;</w:t>
      </w:r>
    </w:p>
    <w:p w:rsidR="00D36F53" w:rsidRPr="0039684E" w:rsidRDefault="00D36F53" w:rsidP="0053691B">
      <w:pPr>
        <w:pStyle w:val="Default"/>
        <w:tabs>
          <w:tab w:val="left" w:pos="1134"/>
        </w:tabs>
        <w:ind w:firstLine="709"/>
        <w:jc w:val="both"/>
        <w:rPr>
          <w:i/>
          <w:color w:val="auto"/>
        </w:rPr>
      </w:pPr>
      <w:r w:rsidRPr="0039684E">
        <w:rPr>
          <w:i/>
          <w:color w:val="auto"/>
        </w:rPr>
        <w:t>Приложение № 5 – Понижающий коэффициент;</w:t>
      </w:r>
    </w:p>
    <w:p w:rsidR="005E4557" w:rsidRPr="0039684E" w:rsidRDefault="005E4557" w:rsidP="00120221">
      <w:pPr>
        <w:pStyle w:val="Default"/>
        <w:tabs>
          <w:tab w:val="left" w:pos="1134"/>
        </w:tabs>
        <w:jc w:val="both"/>
        <w:rPr>
          <w:i/>
          <w:color w:val="auto"/>
        </w:rPr>
      </w:pPr>
    </w:p>
    <w:p w:rsidR="002C4702" w:rsidRPr="0039684E" w:rsidRDefault="002C4702" w:rsidP="00120221">
      <w:pPr>
        <w:pStyle w:val="Default"/>
        <w:tabs>
          <w:tab w:val="left" w:pos="1134"/>
        </w:tabs>
        <w:jc w:val="both"/>
        <w:rPr>
          <w:i/>
          <w:color w:val="auto"/>
        </w:rPr>
      </w:pPr>
    </w:p>
    <w:p w:rsidR="002C4702" w:rsidRPr="0039684E" w:rsidRDefault="002C4702" w:rsidP="00120221">
      <w:pPr>
        <w:pStyle w:val="Default"/>
        <w:tabs>
          <w:tab w:val="left" w:pos="1134"/>
        </w:tabs>
        <w:jc w:val="both"/>
        <w:rPr>
          <w:i/>
          <w:color w:val="auto"/>
        </w:rPr>
      </w:pPr>
    </w:p>
    <w:p w:rsidR="002C4702" w:rsidRPr="0039684E" w:rsidRDefault="002C4702" w:rsidP="00120221">
      <w:pPr>
        <w:pStyle w:val="Default"/>
        <w:tabs>
          <w:tab w:val="left" w:pos="1134"/>
        </w:tabs>
        <w:jc w:val="both"/>
        <w:rPr>
          <w:i/>
          <w:color w:val="auto"/>
        </w:rPr>
      </w:pPr>
    </w:p>
    <w:p w:rsidR="002C4702" w:rsidRPr="0039684E" w:rsidRDefault="002C4702" w:rsidP="00120221">
      <w:pPr>
        <w:pStyle w:val="Default"/>
        <w:tabs>
          <w:tab w:val="left" w:pos="1134"/>
        </w:tabs>
        <w:jc w:val="both"/>
        <w:rPr>
          <w:i/>
          <w:color w:val="auto"/>
        </w:rPr>
      </w:pPr>
    </w:p>
    <w:p w:rsidR="002C4702" w:rsidRPr="0039684E" w:rsidRDefault="002C4702" w:rsidP="00120221">
      <w:pPr>
        <w:pStyle w:val="Default"/>
        <w:tabs>
          <w:tab w:val="left" w:pos="1134"/>
        </w:tabs>
        <w:jc w:val="both"/>
        <w:rPr>
          <w:i/>
          <w:color w:val="auto"/>
        </w:rPr>
      </w:pPr>
    </w:p>
    <w:p w:rsidR="00D36F53" w:rsidRPr="0039684E" w:rsidRDefault="00D36F53" w:rsidP="0053691B">
      <w:pPr>
        <w:pStyle w:val="Standard"/>
        <w:spacing w:after="200"/>
        <w:jc w:val="center"/>
        <w:rPr>
          <w:lang w:val="ru-RU"/>
        </w:rPr>
      </w:pPr>
      <w:r w:rsidRPr="0039684E">
        <w:rPr>
          <w:b/>
          <w:bCs/>
          <w:lang w:val="ru-RU"/>
        </w:rPr>
        <w:t>18. Юридические адреса и платежные реквизиты сторон</w:t>
      </w:r>
    </w:p>
    <w:tbl>
      <w:tblPr>
        <w:tblW w:w="9356" w:type="dxa"/>
        <w:tblInd w:w="250" w:type="dxa"/>
        <w:tblLayout w:type="fixed"/>
        <w:tblLook w:val="04A0" w:firstRow="1" w:lastRow="0" w:firstColumn="1" w:lastColumn="0" w:noHBand="0" w:noVBand="1"/>
      </w:tblPr>
      <w:tblGrid>
        <w:gridCol w:w="4678"/>
        <w:gridCol w:w="4678"/>
      </w:tblGrid>
      <w:tr w:rsidR="008B6051" w:rsidRPr="0039684E" w:rsidTr="008B6051">
        <w:tc>
          <w:tcPr>
            <w:tcW w:w="4678" w:type="dxa"/>
            <w:hideMark/>
          </w:tcPr>
          <w:p w:rsidR="002C4702" w:rsidRPr="0039684E" w:rsidRDefault="002C4702" w:rsidP="008B6051">
            <w:pPr>
              <w:autoSpaceDE w:val="0"/>
              <w:jc w:val="both"/>
              <w:rPr>
                <w:b/>
                <w:bCs/>
              </w:rPr>
            </w:pPr>
          </w:p>
          <w:p w:rsidR="008B6051" w:rsidRPr="0039684E" w:rsidRDefault="008B6051" w:rsidP="008B6051">
            <w:pPr>
              <w:autoSpaceDE w:val="0"/>
              <w:jc w:val="both"/>
              <w:rPr>
                <w:b/>
                <w:bCs/>
                <w:lang w:eastAsia="ar-SA"/>
              </w:rPr>
            </w:pPr>
            <w:r w:rsidRPr="0039684E">
              <w:rPr>
                <w:b/>
                <w:bCs/>
              </w:rPr>
              <w:t>ЗАКАЗЧИК</w:t>
            </w:r>
          </w:p>
          <w:p w:rsidR="008B6051" w:rsidRPr="0039684E" w:rsidRDefault="008B6051" w:rsidP="008B6051">
            <w:pPr>
              <w:autoSpaceDE w:val="0"/>
              <w:rPr>
                <w:b/>
                <w:bCs/>
              </w:rPr>
            </w:pPr>
            <w:r w:rsidRPr="0039684E">
              <w:rPr>
                <w:b/>
                <w:bCs/>
              </w:rPr>
              <w:t>ГУП РК «Вода Крыма»</w:t>
            </w:r>
          </w:p>
          <w:p w:rsidR="007437D4" w:rsidRPr="0039684E" w:rsidRDefault="007437D4" w:rsidP="008B6051">
            <w:pPr>
              <w:autoSpaceDE w:val="0"/>
              <w:rPr>
                <w:b/>
              </w:rPr>
            </w:pPr>
          </w:p>
        </w:tc>
        <w:tc>
          <w:tcPr>
            <w:tcW w:w="4678" w:type="dxa"/>
          </w:tcPr>
          <w:p w:rsidR="002C4702" w:rsidRPr="0039684E" w:rsidRDefault="002C4702" w:rsidP="008B6051">
            <w:pPr>
              <w:ind w:firstLine="28"/>
              <w:jc w:val="both"/>
              <w:rPr>
                <w:b/>
              </w:rPr>
            </w:pPr>
          </w:p>
          <w:p w:rsidR="008B6051" w:rsidRPr="0039684E" w:rsidRDefault="008B6051" w:rsidP="008B6051">
            <w:pPr>
              <w:ind w:firstLine="28"/>
              <w:jc w:val="both"/>
              <w:rPr>
                <w:b/>
              </w:rPr>
            </w:pPr>
            <w:r w:rsidRPr="0039684E">
              <w:rPr>
                <w:b/>
              </w:rPr>
              <w:t>ПОДРЯДЧИК:</w:t>
            </w:r>
          </w:p>
          <w:p w:rsidR="008B6051" w:rsidRPr="0039684E" w:rsidRDefault="008B6051" w:rsidP="00955EF9">
            <w:pPr>
              <w:ind w:firstLine="28"/>
              <w:rPr>
                <w:b/>
              </w:rPr>
            </w:pPr>
          </w:p>
        </w:tc>
      </w:tr>
      <w:tr w:rsidR="008B6051" w:rsidRPr="0039684E" w:rsidTr="008B6051">
        <w:tc>
          <w:tcPr>
            <w:tcW w:w="4678" w:type="dxa"/>
            <w:hideMark/>
          </w:tcPr>
          <w:p w:rsidR="008B6051" w:rsidRPr="0039684E" w:rsidRDefault="008B6051" w:rsidP="008B6051">
            <w:r w:rsidRPr="0039684E">
              <w:t>Место нахождения:</w:t>
            </w:r>
            <w:r w:rsidRPr="0039684E">
              <w:rPr>
                <w:rFonts w:eastAsia="Calibri"/>
                <w:kern w:val="2"/>
              </w:rPr>
              <w:t>295053, Республика Крым, г. Симферополь, ул. Киевская, 1 А</w:t>
            </w:r>
          </w:p>
          <w:p w:rsidR="008B6051" w:rsidRPr="0039684E" w:rsidRDefault="008B6051" w:rsidP="008B6051">
            <w:pPr>
              <w:keepLines/>
              <w:suppressLineNumbers/>
              <w:autoSpaceDE w:val="0"/>
              <w:rPr>
                <w:rFonts w:eastAsia="Calibri"/>
                <w:kern w:val="2"/>
              </w:rPr>
            </w:pPr>
            <w:r w:rsidRPr="0039684E">
              <w:t xml:space="preserve">Почтовый адрес: </w:t>
            </w:r>
            <w:r w:rsidRPr="0039684E">
              <w:rPr>
                <w:rFonts w:eastAsia="Calibri"/>
                <w:kern w:val="2"/>
              </w:rPr>
              <w:t>295053, Республика Крым,</w:t>
            </w:r>
          </w:p>
          <w:p w:rsidR="008B6051" w:rsidRPr="0039684E" w:rsidRDefault="008B6051" w:rsidP="008B6051">
            <w:pPr>
              <w:suppressLineNumbers/>
              <w:autoSpaceDE w:val="0"/>
            </w:pPr>
            <w:r w:rsidRPr="0039684E">
              <w:rPr>
                <w:rFonts w:eastAsia="Calibri"/>
                <w:kern w:val="2"/>
              </w:rPr>
              <w:t>г. Симферополь, ул. Киевская, 1 А</w:t>
            </w:r>
          </w:p>
          <w:p w:rsidR="008B6051" w:rsidRPr="0039684E" w:rsidRDefault="008B6051" w:rsidP="008B6051">
            <w:pPr>
              <w:snapToGrid w:val="0"/>
            </w:pPr>
            <w:r w:rsidRPr="0039684E">
              <w:t xml:space="preserve">Телефон/Факс: (3652) 27-10-53 </w:t>
            </w:r>
          </w:p>
          <w:p w:rsidR="008B6051" w:rsidRPr="0039684E" w:rsidRDefault="008B6051" w:rsidP="008B6051">
            <w:pPr>
              <w:snapToGrid w:val="0"/>
            </w:pPr>
            <w:r w:rsidRPr="0039684E">
              <w:t xml:space="preserve">Адрес эл/почты: </w:t>
            </w:r>
            <w:r w:rsidRPr="0039684E">
              <w:rPr>
                <w:sz w:val="22"/>
                <w:szCs w:val="22"/>
              </w:rPr>
              <w:t>office@voda.crimea.ru</w:t>
            </w:r>
          </w:p>
          <w:p w:rsidR="008B6051" w:rsidRPr="0039684E" w:rsidRDefault="008B6051" w:rsidP="008B6051">
            <w:r w:rsidRPr="0039684E">
              <w:t xml:space="preserve">ИНН: </w:t>
            </w:r>
            <w:r w:rsidRPr="0039684E">
              <w:rPr>
                <w:rFonts w:eastAsia="Calibri"/>
                <w:kern w:val="2"/>
              </w:rPr>
              <w:t>9102057281</w:t>
            </w:r>
            <w:r w:rsidRPr="0039684E">
              <w:t xml:space="preserve"> КПП: </w:t>
            </w:r>
            <w:r w:rsidRPr="0039684E">
              <w:rPr>
                <w:lang w:eastAsia="ru-RU"/>
              </w:rPr>
              <w:t>910201001</w:t>
            </w:r>
          </w:p>
          <w:p w:rsidR="008B6051" w:rsidRPr="0039684E" w:rsidRDefault="008B6051" w:rsidP="008B6051">
            <w:pPr>
              <w:snapToGrid w:val="0"/>
            </w:pPr>
            <w:r w:rsidRPr="0039684E">
              <w:t xml:space="preserve">ОГРН </w:t>
            </w:r>
            <w:r w:rsidRPr="0039684E">
              <w:rPr>
                <w:rFonts w:eastAsia="Calibri"/>
                <w:kern w:val="2"/>
              </w:rPr>
              <w:t>1149102120947</w:t>
            </w:r>
            <w:r w:rsidRPr="0039684E">
              <w:t xml:space="preserve"> </w:t>
            </w:r>
          </w:p>
          <w:p w:rsidR="008B6051" w:rsidRPr="0039684E" w:rsidRDefault="008B6051" w:rsidP="008B6051">
            <w:pPr>
              <w:snapToGrid w:val="0"/>
            </w:pPr>
            <w:r w:rsidRPr="0039684E">
              <w:t xml:space="preserve">ОКПО 00772458 </w:t>
            </w:r>
          </w:p>
          <w:p w:rsidR="008B6051" w:rsidRPr="0039684E" w:rsidRDefault="008B6051" w:rsidP="00320032"/>
        </w:tc>
        <w:tc>
          <w:tcPr>
            <w:tcW w:w="4678" w:type="dxa"/>
          </w:tcPr>
          <w:p w:rsidR="008B6051" w:rsidRPr="0039684E" w:rsidRDefault="008B6051" w:rsidP="00BC32D2"/>
        </w:tc>
      </w:tr>
      <w:tr w:rsidR="00320032" w:rsidRPr="0039684E" w:rsidTr="008B6051">
        <w:tc>
          <w:tcPr>
            <w:tcW w:w="4678" w:type="dxa"/>
          </w:tcPr>
          <w:p w:rsidR="00320032" w:rsidRDefault="00320032" w:rsidP="00320032">
            <w:r>
              <w:t>Банк ОТДЕЛЕНИЕ РЕСПУБЛИКА КРЫМ БАНКА РОССИИ//УФК по Республике Крым г. Симферополь</w:t>
            </w:r>
          </w:p>
          <w:p w:rsidR="00320032" w:rsidRDefault="00320032" w:rsidP="00320032">
            <w:r>
              <w:t>Единый казначейский счет 40102810645370000035</w:t>
            </w:r>
          </w:p>
          <w:p w:rsidR="00320032" w:rsidRDefault="00320032" w:rsidP="00320032">
            <w:r>
              <w:t>Казначейский счет 03225643350000007501</w:t>
            </w:r>
          </w:p>
          <w:p w:rsidR="00320032" w:rsidRDefault="00320032" w:rsidP="00320032">
            <w:r>
              <w:t>л/с 41756Э25460</w:t>
            </w:r>
          </w:p>
          <w:p w:rsidR="00320032" w:rsidRDefault="00320032" w:rsidP="00320032">
            <w:r>
              <w:t xml:space="preserve">Управление Федерального казначейства по Республике Крым </w:t>
            </w:r>
          </w:p>
          <w:p w:rsidR="00320032" w:rsidRPr="0039684E" w:rsidRDefault="00320032" w:rsidP="00320032">
            <w:r>
              <w:t>БИК 013510002</w:t>
            </w:r>
          </w:p>
        </w:tc>
        <w:tc>
          <w:tcPr>
            <w:tcW w:w="4678" w:type="dxa"/>
          </w:tcPr>
          <w:p w:rsidR="00320032" w:rsidRPr="0039684E" w:rsidRDefault="00320032" w:rsidP="00BC32D2"/>
        </w:tc>
      </w:tr>
      <w:tr w:rsidR="008B6051" w:rsidRPr="0039684E" w:rsidTr="008B6051">
        <w:trPr>
          <w:trHeight w:val="523"/>
        </w:trPr>
        <w:tc>
          <w:tcPr>
            <w:tcW w:w="4678" w:type="dxa"/>
          </w:tcPr>
          <w:p w:rsidR="008B6051" w:rsidRPr="0039684E" w:rsidRDefault="008B6051" w:rsidP="008B6051">
            <w:pPr>
              <w:snapToGrid w:val="0"/>
            </w:pPr>
          </w:p>
          <w:p w:rsidR="008B6051" w:rsidRPr="0039684E" w:rsidRDefault="008B6051" w:rsidP="008B6051">
            <w:pPr>
              <w:snapToGrid w:val="0"/>
              <w:jc w:val="both"/>
            </w:pPr>
            <w:r w:rsidRPr="0039684E">
              <w:t>Заместитель</w:t>
            </w:r>
            <w:r w:rsidR="00320032">
              <w:t xml:space="preserve"> </w:t>
            </w:r>
            <w:r w:rsidRPr="0039684E">
              <w:t>генерального</w:t>
            </w:r>
          </w:p>
          <w:p w:rsidR="008B6051" w:rsidRPr="0039684E" w:rsidRDefault="008B6051" w:rsidP="008B6051">
            <w:pPr>
              <w:snapToGrid w:val="0"/>
            </w:pPr>
            <w:r w:rsidRPr="0039684E">
              <w:t>директора</w:t>
            </w:r>
          </w:p>
          <w:p w:rsidR="008B6051" w:rsidRPr="0039684E" w:rsidRDefault="008B6051" w:rsidP="008B6051">
            <w:pPr>
              <w:tabs>
                <w:tab w:val="left" w:pos="360"/>
              </w:tabs>
              <w:autoSpaceDE w:val="0"/>
              <w:rPr>
                <w:bCs/>
                <w:sz w:val="20"/>
                <w:szCs w:val="20"/>
              </w:rPr>
            </w:pPr>
            <w:r w:rsidRPr="0039684E">
              <w:rPr>
                <w:bCs/>
              </w:rPr>
              <w:t>_____________________  /</w:t>
            </w:r>
            <w:r w:rsidRPr="0039684E">
              <w:t xml:space="preserve"> </w:t>
            </w:r>
            <w:r w:rsidRPr="0039684E">
              <w:rPr>
                <w:bCs/>
              </w:rPr>
              <w:t>Щёголев Э.Г /</w:t>
            </w:r>
          </w:p>
          <w:p w:rsidR="008B6051" w:rsidRPr="0039684E" w:rsidRDefault="008B6051" w:rsidP="008B6051">
            <w:pPr>
              <w:snapToGrid w:val="0"/>
              <w:rPr>
                <w:b/>
              </w:rPr>
            </w:pPr>
          </w:p>
        </w:tc>
        <w:tc>
          <w:tcPr>
            <w:tcW w:w="4678" w:type="dxa"/>
            <w:vAlign w:val="center"/>
          </w:tcPr>
          <w:p w:rsidR="008B6051" w:rsidRPr="0039684E" w:rsidRDefault="008B6051" w:rsidP="008B6051">
            <w:pPr>
              <w:snapToGrid w:val="0"/>
              <w:ind w:firstLine="29"/>
              <w:jc w:val="both"/>
              <w:rPr>
                <w:b/>
                <w:color w:val="FF0000"/>
              </w:rPr>
            </w:pPr>
          </w:p>
        </w:tc>
      </w:tr>
    </w:tbl>
    <w:p w:rsidR="00D36F53" w:rsidRPr="0039684E" w:rsidRDefault="00D36F53" w:rsidP="0053691B">
      <w:pPr>
        <w:pStyle w:val="50"/>
        <w:shd w:val="clear" w:color="auto" w:fill="auto"/>
        <w:ind w:right="140"/>
        <w:jc w:val="left"/>
        <w:rPr>
          <w:color w:val="auto"/>
          <w:lang w:val="ru-RU"/>
        </w:rPr>
      </w:pPr>
    </w:p>
    <w:p w:rsidR="00D36F53" w:rsidRPr="0039684E" w:rsidRDefault="00D36F53" w:rsidP="0053691B">
      <w:pPr>
        <w:jc w:val="right"/>
      </w:pPr>
    </w:p>
    <w:p w:rsidR="00D36F53" w:rsidRPr="0039684E" w:rsidRDefault="00D36F53" w:rsidP="0053691B">
      <w:pPr>
        <w:jc w:val="right"/>
      </w:pPr>
    </w:p>
    <w:p w:rsidR="00404DF4" w:rsidRDefault="00404DF4" w:rsidP="00CD6F35">
      <w:pPr>
        <w:sectPr w:rsidR="00404DF4" w:rsidSect="009D3722">
          <w:pgSz w:w="11906" w:h="16838" w:code="9"/>
          <w:pgMar w:top="1134" w:right="1133" w:bottom="709" w:left="1134" w:header="720" w:footer="720" w:gutter="0"/>
          <w:cols w:space="720"/>
          <w:docGrid w:linePitch="600" w:charSpace="32768"/>
        </w:sectPr>
      </w:pPr>
    </w:p>
    <w:tbl>
      <w:tblPr>
        <w:tblpPr w:leftFromText="180" w:rightFromText="180" w:vertAnchor="text" w:horzAnchor="page" w:tblpXSpec="center" w:tblpY="-991"/>
        <w:tblW w:w="15765" w:type="dxa"/>
        <w:jc w:val="center"/>
        <w:tblLayout w:type="fixed"/>
        <w:tblLook w:val="04A0" w:firstRow="1" w:lastRow="0" w:firstColumn="1" w:lastColumn="0" w:noHBand="0" w:noVBand="1"/>
      </w:tblPr>
      <w:tblGrid>
        <w:gridCol w:w="15765"/>
      </w:tblGrid>
      <w:tr w:rsidR="0053691B" w:rsidRPr="0039684E" w:rsidTr="00575274">
        <w:trPr>
          <w:trHeight w:val="471"/>
          <w:jc w:val="center"/>
        </w:trPr>
        <w:tc>
          <w:tcPr>
            <w:tcW w:w="15765" w:type="dxa"/>
            <w:tcBorders>
              <w:top w:val="nil"/>
              <w:left w:val="nil"/>
              <w:bottom w:val="nil"/>
              <w:right w:val="nil"/>
            </w:tcBorders>
            <w:shd w:val="clear" w:color="auto" w:fill="auto"/>
            <w:noWrap/>
            <w:vAlign w:val="bottom"/>
            <w:hideMark/>
          </w:tcPr>
          <w:p w:rsidR="00023995" w:rsidRDefault="00023995" w:rsidP="00023995">
            <w:pPr>
              <w:jc w:val="right"/>
              <w:rPr>
                <w:sz w:val="20"/>
                <w:szCs w:val="20"/>
              </w:rPr>
            </w:pPr>
          </w:p>
          <w:p w:rsidR="00023995" w:rsidRDefault="00023995" w:rsidP="00023995">
            <w:pPr>
              <w:jc w:val="right"/>
              <w:rPr>
                <w:sz w:val="20"/>
                <w:szCs w:val="20"/>
              </w:rPr>
            </w:pPr>
          </w:p>
          <w:p w:rsidR="00023995" w:rsidRPr="0039684E" w:rsidRDefault="00023995" w:rsidP="00023995">
            <w:pPr>
              <w:jc w:val="right"/>
              <w:rPr>
                <w:sz w:val="20"/>
                <w:szCs w:val="20"/>
              </w:rPr>
            </w:pPr>
            <w:r w:rsidRPr="0039684E">
              <w:rPr>
                <w:sz w:val="20"/>
                <w:szCs w:val="20"/>
              </w:rPr>
              <w:t>Приложение № 1</w:t>
            </w:r>
          </w:p>
          <w:p w:rsidR="00023995" w:rsidRPr="0039684E" w:rsidRDefault="00023995" w:rsidP="00023995">
            <w:pPr>
              <w:jc w:val="right"/>
              <w:rPr>
                <w:sz w:val="20"/>
                <w:szCs w:val="20"/>
              </w:rPr>
            </w:pPr>
            <w:r w:rsidRPr="0039684E">
              <w:rPr>
                <w:sz w:val="20"/>
                <w:szCs w:val="20"/>
              </w:rPr>
              <w:t xml:space="preserve"> к контракту №___ </w:t>
            </w:r>
          </w:p>
          <w:p w:rsidR="0053691B" w:rsidRDefault="00023995" w:rsidP="00023995">
            <w:pPr>
              <w:suppressAutoHyphens w:val="0"/>
              <w:jc w:val="right"/>
              <w:rPr>
                <w:sz w:val="20"/>
                <w:szCs w:val="20"/>
              </w:rPr>
            </w:pPr>
            <w:r>
              <w:rPr>
                <w:sz w:val="20"/>
                <w:szCs w:val="20"/>
              </w:rPr>
              <w:t xml:space="preserve"> </w:t>
            </w:r>
            <w:r w:rsidRPr="0039684E">
              <w:rPr>
                <w:sz w:val="20"/>
                <w:szCs w:val="20"/>
              </w:rPr>
              <w:t>от «__» ______ 202    г.</w:t>
            </w:r>
          </w:p>
          <w:p w:rsidR="004857F6" w:rsidRDefault="004857F6" w:rsidP="004857F6">
            <w:pPr>
              <w:suppressAutoHyphens w:val="0"/>
              <w:jc w:val="center"/>
              <w:rPr>
                <w:b/>
                <w:bCs/>
                <w:lang w:eastAsia="ru-RU"/>
              </w:rPr>
            </w:pPr>
            <w:r w:rsidRPr="00F31692">
              <w:rPr>
                <w:b/>
                <w:bCs/>
                <w:lang w:eastAsia="ru-RU"/>
              </w:rPr>
              <w:t xml:space="preserve">График производства работ: «Реконструкция напорного аварийного канализационного коллектора D500 мм. От КНС "Бытовая" до </w:t>
            </w:r>
            <w:r w:rsidR="00F31692" w:rsidRPr="00F31692">
              <w:rPr>
                <w:b/>
                <w:bCs/>
                <w:color w:val="000000"/>
                <w:lang w:eastAsia="ru-RU"/>
              </w:rPr>
              <w:t xml:space="preserve"> </w:t>
            </w:r>
            <w:r w:rsidR="00F31692" w:rsidRPr="00F31692">
              <w:rPr>
                <w:b/>
                <w:bCs/>
                <w:lang w:eastAsia="ru-RU"/>
              </w:rPr>
              <w:t xml:space="preserve">Орджоникидзевских КОС </w:t>
            </w:r>
            <w:r w:rsidRPr="00F31692">
              <w:rPr>
                <w:b/>
                <w:bCs/>
                <w:lang w:eastAsia="ru-RU"/>
              </w:rPr>
              <w:t>»</w:t>
            </w:r>
          </w:p>
          <w:p w:rsidR="00F31692" w:rsidRPr="00F31692" w:rsidRDefault="00F31692" w:rsidP="004857F6">
            <w:pPr>
              <w:suppressAutoHyphens w:val="0"/>
              <w:jc w:val="center"/>
              <w:rPr>
                <w:b/>
                <w:bCs/>
                <w:lang w:eastAsia="ru-RU"/>
              </w:rPr>
            </w:pPr>
          </w:p>
          <w:p w:rsidR="004857F6" w:rsidRPr="004857F6" w:rsidRDefault="00F31692" w:rsidP="004857F6">
            <w:pPr>
              <w:suppressAutoHyphens w:val="0"/>
              <w:jc w:val="center"/>
              <w:rPr>
                <w:b/>
                <w:bCs/>
                <w:lang w:eastAsia="ru-RU"/>
              </w:rPr>
            </w:pPr>
            <w:r>
              <w:rPr>
                <w:noProof/>
                <w:lang w:eastAsia="ru-RU"/>
              </w:rPr>
              <w:drawing>
                <wp:inline distT="0" distB="0" distL="0" distR="0" wp14:anchorId="064CCDF1" wp14:editId="3821FB73">
                  <wp:extent cx="9873615" cy="46926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dor:embed="rId23"/>
                          <a:stretch>
                            <a:fillRect/>
                          </a:stretch>
                        </pic:blipFill>
                        <pic:spPr>
                          <a:xfrm>
                            <a:off x="0" y="0"/>
                            <a:ext cx="9873615" cy="4692650"/>
                          </a:xfrm>
                          <a:prstGeom prst="rect">
                            <a:avLst/>
                          </a:prstGeom>
                        </pic:spPr>
                      </pic:pic>
                    </a:graphicData>
                  </a:graphic>
                </wp:inline>
              </w:drawing>
            </w:r>
          </w:p>
          <w:p w:rsidR="004857F6" w:rsidRDefault="004857F6" w:rsidP="004857F6">
            <w:pPr>
              <w:rPr>
                <w:b/>
                <w:kern w:val="1"/>
                <w:sz w:val="20"/>
                <w:szCs w:val="20"/>
              </w:rPr>
            </w:pPr>
          </w:p>
          <w:tbl>
            <w:tblPr>
              <w:tblW w:w="0" w:type="auto"/>
              <w:tblInd w:w="142" w:type="dxa"/>
              <w:tblLayout w:type="fixed"/>
              <w:tblLook w:val="0000" w:firstRow="0" w:lastRow="0" w:firstColumn="0" w:lastColumn="0" w:noHBand="0" w:noVBand="0"/>
            </w:tblPr>
            <w:tblGrid>
              <w:gridCol w:w="8897"/>
              <w:gridCol w:w="4677"/>
            </w:tblGrid>
            <w:tr w:rsidR="004857F6" w:rsidRPr="0039684E" w:rsidTr="00D22A5E">
              <w:tc>
                <w:tcPr>
                  <w:tcW w:w="8897" w:type="dxa"/>
                  <w:shd w:val="clear" w:color="auto" w:fill="auto"/>
                </w:tcPr>
                <w:p w:rsidR="004857F6" w:rsidRPr="0039684E" w:rsidRDefault="004857F6" w:rsidP="00C224AD">
                  <w:pPr>
                    <w:framePr w:hSpace="180" w:wrap="around" w:vAnchor="text" w:hAnchor="page" w:xAlign="center" w:y="-991"/>
                    <w:widowControl w:val="0"/>
                    <w:autoSpaceDE w:val="0"/>
                  </w:pPr>
                  <w:r w:rsidRPr="0039684E">
                    <w:rPr>
                      <w:b/>
                      <w:bCs/>
                      <w:color w:val="000000"/>
                    </w:rPr>
                    <w:t>ЗАКАЗЧИК:</w:t>
                  </w:r>
                  <w:r w:rsidRPr="0039684E">
                    <w:t xml:space="preserve"> </w:t>
                  </w:r>
                </w:p>
                <w:p w:rsidR="004857F6" w:rsidRPr="0039684E" w:rsidRDefault="004857F6" w:rsidP="00C224AD">
                  <w:pPr>
                    <w:framePr w:hSpace="180" w:wrap="around" w:vAnchor="text" w:hAnchor="page" w:xAlign="center" w:y="-991"/>
                    <w:widowControl w:val="0"/>
                    <w:autoSpaceDE w:val="0"/>
                    <w:rPr>
                      <w:b/>
                      <w:bCs/>
                      <w:color w:val="000000"/>
                    </w:rPr>
                  </w:pPr>
                  <w:r w:rsidRPr="0039684E">
                    <w:rPr>
                      <w:b/>
                      <w:bCs/>
                      <w:color w:val="000000"/>
                    </w:rPr>
                    <w:t xml:space="preserve">Государственное унитарное предприятие </w:t>
                  </w:r>
                </w:p>
                <w:p w:rsidR="004857F6" w:rsidRPr="0039684E" w:rsidRDefault="004857F6" w:rsidP="00C224AD">
                  <w:pPr>
                    <w:framePr w:hSpace="180" w:wrap="around" w:vAnchor="text" w:hAnchor="page" w:xAlign="center" w:y="-991"/>
                    <w:widowControl w:val="0"/>
                    <w:autoSpaceDE w:val="0"/>
                  </w:pPr>
                  <w:r w:rsidRPr="0039684E">
                    <w:rPr>
                      <w:b/>
                      <w:bCs/>
                      <w:color w:val="000000"/>
                    </w:rPr>
                    <w:t>Республики Крым «Вода Крыма»</w:t>
                  </w:r>
                </w:p>
              </w:tc>
              <w:tc>
                <w:tcPr>
                  <w:tcW w:w="4677" w:type="dxa"/>
                  <w:shd w:val="clear" w:color="auto" w:fill="auto"/>
                </w:tcPr>
                <w:p w:rsidR="004857F6" w:rsidRPr="0039684E" w:rsidRDefault="004857F6" w:rsidP="00C224AD">
                  <w:pPr>
                    <w:framePr w:hSpace="180" w:wrap="around" w:vAnchor="text" w:hAnchor="page" w:xAlign="center" w:y="-991"/>
                    <w:jc w:val="both"/>
                    <w:rPr>
                      <w:b/>
                      <w:color w:val="000000"/>
                    </w:rPr>
                  </w:pPr>
                  <w:r w:rsidRPr="0039684E">
                    <w:rPr>
                      <w:b/>
                      <w:color w:val="000000"/>
                    </w:rPr>
                    <w:t>ПОДРЯДЧИК:</w:t>
                  </w:r>
                </w:p>
                <w:p w:rsidR="004857F6" w:rsidRPr="0039684E" w:rsidRDefault="004857F6" w:rsidP="00C224AD">
                  <w:pPr>
                    <w:framePr w:hSpace="180" w:wrap="around" w:vAnchor="text" w:hAnchor="page" w:xAlign="center" w:y="-991"/>
                    <w:jc w:val="both"/>
                    <w:rPr>
                      <w:b/>
                      <w:color w:val="000000"/>
                    </w:rPr>
                  </w:pPr>
                </w:p>
                <w:p w:rsidR="004857F6" w:rsidRPr="0039684E" w:rsidRDefault="004857F6" w:rsidP="00C224AD">
                  <w:pPr>
                    <w:framePr w:hSpace="180" w:wrap="around" w:vAnchor="text" w:hAnchor="page" w:xAlign="center" w:y="-991"/>
                    <w:jc w:val="both"/>
                  </w:pPr>
                  <w:r>
                    <w:rPr>
                      <w:b/>
                      <w:color w:val="000000"/>
                    </w:rPr>
                    <w:t xml:space="preserve"> </w:t>
                  </w:r>
                </w:p>
              </w:tc>
            </w:tr>
            <w:tr w:rsidR="004857F6" w:rsidRPr="0039684E" w:rsidTr="00D22A5E">
              <w:tc>
                <w:tcPr>
                  <w:tcW w:w="8897" w:type="dxa"/>
                  <w:shd w:val="clear" w:color="auto" w:fill="auto"/>
                </w:tcPr>
                <w:p w:rsidR="004857F6" w:rsidRPr="0039684E" w:rsidRDefault="004857F6" w:rsidP="00C224AD">
                  <w:pPr>
                    <w:framePr w:hSpace="180" w:wrap="around" w:vAnchor="text" w:hAnchor="page" w:xAlign="center" w:y="-991"/>
                    <w:snapToGrid w:val="0"/>
                    <w:jc w:val="both"/>
                  </w:pPr>
                  <w:r w:rsidRPr="0039684E">
                    <w:t>Заместитель генерального директора</w:t>
                  </w:r>
                </w:p>
              </w:tc>
              <w:tc>
                <w:tcPr>
                  <w:tcW w:w="4677" w:type="dxa"/>
                  <w:shd w:val="clear" w:color="auto" w:fill="auto"/>
                </w:tcPr>
                <w:p w:rsidR="004857F6" w:rsidRPr="0039684E" w:rsidRDefault="004857F6" w:rsidP="00C224AD">
                  <w:pPr>
                    <w:framePr w:hSpace="180" w:wrap="around" w:vAnchor="text" w:hAnchor="page" w:xAlign="center" w:y="-991"/>
                    <w:snapToGrid w:val="0"/>
                    <w:jc w:val="both"/>
                  </w:pPr>
                  <w:r w:rsidRPr="0039684E">
                    <w:t>Должность</w:t>
                  </w:r>
                </w:p>
                <w:p w:rsidR="004857F6" w:rsidRPr="0039684E" w:rsidRDefault="004857F6" w:rsidP="00C224AD">
                  <w:pPr>
                    <w:framePr w:hSpace="180" w:wrap="around" w:vAnchor="text" w:hAnchor="page" w:xAlign="center" w:y="-991"/>
                    <w:snapToGrid w:val="0"/>
                    <w:jc w:val="both"/>
                  </w:pPr>
                </w:p>
                <w:p w:rsidR="004857F6" w:rsidRPr="0039684E" w:rsidRDefault="004857F6" w:rsidP="00C224AD">
                  <w:pPr>
                    <w:framePr w:hSpace="180" w:wrap="around" w:vAnchor="text" w:hAnchor="page" w:xAlign="center" w:y="-991"/>
                    <w:snapToGrid w:val="0"/>
                    <w:jc w:val="both"/>
                  </w:pPr>
                </w:p>
              </w:tc>
            </w:tr>
            <w:tr w:rsidR="004857F6" w:rsidRPr="0039684E" w:rsidTr="00D22A5E">
              <w:tc>
                <w:tcPr>
                  <w:tcW w:w="8897" w:type="dxa"/>
                  <w:shd w:val="clear" w:color="auto" w:fill="auto"/>
                  <w:vAlign w:val="center"/>
                </w:tcPr>
                <w:p w:rsidR="004857F6" w:rsidRPr="0039684E" w:rsidRDefault="004857F6" w:rsidP="00C224AD">
                  <w:pPr>
                    <w:framePr w:hSpace="180" w:wrap="around" w:vAnchor="text" w:hAnchor="page" w:xAlign="center" w:y="-991"/>
                    <w:widowControl w:val="0"/>
                    <w:autoSpaceDE w:val="0"/>
                    <w:jc w:val="both"/>
                  </w:pPr>
                  <w:r w:rsidRPr="0039684E">
                    <w:rPr>
                      <w:bCs/>
                    </w:rPr>
                    <w:t>________________ /Щёголев Э.Г./</w:t>
                  </w:r>
                </w:p>
              </w:tc>
              <w:tc>
                <w:tcPr>
                  <w:tcW w:w="4677" w:type="dxa"/>
                  <w:shd w:val="clear" w:color="auto" w:fill="auto"/>
                  <w:vAlign w:val="center"/>
                </w:tcPr>
                <w:p w:rsidR="004857F6" w:rsidRPr="0039684E" w:rsidRDefault="004857F6" w:rsidP="00C224AD">
                  <w:pPr>
                    <w:framePr w:hSpace="180" w:wrap="around" w:vAnchor="text" w:hAnchor="page" w:xAlign="center" w:y="-991"/>
                    <w:snapToGrid w:val="0"/>
                    <w:jc w:val="both"/>
                  </w:pPr>
                  <w:r w:rsidRPr="0039684E">
                    <w:t xml:space="preserve">___________ </w:t>
                  </w:r>
                </w:p>
                <w:p w:rsidR="004857F6" w:rsidRPr="0039684E" w:rsidRDefault="004857F6" w:rsidP="00C224AD">
                  <w:pPr>
                    <w:framePr w:hSpace="180" w:wrap="around" w:vAnchor="text" w:hAnchor="page" w:xAlign="center" w:y="-991"/>
                    <w:tabs>
                      <w:tab w:val="left" w:pos="360"/>
                    </w:tabs>
                    <w:autoSpaceDE w:val="0"/>
                  </w:pPr>
                </w:p>
              </w:tc>
            </w:tr>
          </w:tbl>
          <w:p w:rsidR="008D3976" w:rsidRPr="0039684E" w:rsidRDefault="008D3976" w:rsidP="004857F6">
            <w:pPr>
              <w:rPr>
                <w:b/>
                <w:kern w:val="1"/>
                <w:sz w:val="20"/>
                <w:szCs w:val="20"/>
              </w:rPr>
            </w:pPr>
          </w:p>
        </w:tc>
      </w:tr>
    </w:tbl>
    <w:p w:rsidR="00404DF4" w:rsidRDefault="00404DF4" w:rsidP="004857F6">
      <w:pPr>
        <w:rPr>
          <w:sz w:val="16"/>
          <w:szCs w:val="16"/>
        </w:rPr>
        <w:sectPr w:rsidR="00404DF4" w:rsidSect="00404DF4">
          <w:pgSz w:w="16838" w:h="11906" w:orient="landscape" w:code="9"/>
          <w:pgMar w:top="993" w:right="567" w:bottom="0" w:left="2410" w:header="720" w:footer="720" w:gutter="0"/>
          <w:cols w:space="720"/>
          <w:docGrid w:linePitch="600" w:charSpace="32768"/>
        </w:sectPr>
      </w:pPr>
    </w:p>
    <w:p w:rsidR="00404DF4" w:rsidRPr="0039684E" w:rsidRDefault="00404DF4" w:rsidP="00404DF4">
      <w:pPr>
        <w:jc w:val="right"/>
      </w:pPr>
      <w:bookmarkStart w:id="9" w:name="RANGE!A1:H68"/>
      <w:bookmarkEnd w:id="9"/>
      <w:r>
        <w:rPr>
          <w:color w:val="000000"/>
          <w:sz w:val="20"/>
          <w:szCs w:val="20"/>
        </w:rPr>
        <w:lastRenderedPageBreak/>
        <w:t>Приложение № 2</w:t>
      </w:r>
    </w:p>
    <w:p w:rsidR="00404DF4" w:rsidRPr="0039684E" w:rsidRDefault="00404DF4" w:rsidP="00404DF4">
      <w:pPr>
        <w:jc w:val="right"/>
      </w:pPr>
      <w:r w:rsidRPr="0039684E">
        <w:rPr>
          <w:color w:val="000000"/>
          <w:sz w:val="20"/>
          <w:szCs w:val="20"/>
        </w:rPr>
        <w:t xml:space="preserve"> к контракту №_____________________________ </w:t>
      </w:r>
    </w:p>
    <w:p w:rsidR="00404DF4" w:rsidRPr="0039684E" w:rsidRDefault="00404DF4" w:rsidP="00404DF4">
      <w:pPr>
        <w:jc w:val="right"/>
      </w:pPr>
      <w:r w:rsidRPr="0039684E">
        <w:rPr>
          <w:color w:val="000000"/>
          <w:sz w:val="20"/>
          <w:szCs w:val="20"/>
        </w:rPr>
        <w:t>от «__» ________-______ 20   г.</w:t>
      </w:r>
    </w:p>
    <w:p w:rsidR="00404DF4" w:rsidRDefault="00404DF4" w:rsidP="00404DF4">
      <w:pPr>
        <w:jc w:val="center"/>
        <w:rPr>
          <w:b/>
          <w:bCs/>
        </w:rPr>
      </w:pPr>
    </w:p>
    <w:p w:rsidR="00404DF4" w:rsidRPr="006C038C" w:rsidRDefault="001824E5" w:rsidP="00404DF4">
      <w:pPr>
        <w:jc w:val="center"/>
        <w:rPr>
          <w:b/>
          <w:bCs/>
        </w:rPr>
      </w:pPr>
      <w:r>
        <w:rPr>
          <w:b/>
          <w:bCs/>
        </w:rPr>
        <w:t>СМЕТА К КОНТРАКТУ</w:t>
      </w:r>
    </w:p>
    <w:p w:rsidR="00404DF4" w:rsidRDefault="00404DF4" w:rsidP="00404DF4">
      <w:pPr>
        <w:jc w:val="center"/>
        <w:rPr>
          <w:b/>
          <w:bCs/>
        </w:rPr>
      </w:pPr>
      <w:r w:rsidRPr="00DD571A">
        <w:rPr>
          <w:b/>
          <w:bCs/>
        </w:rPr>
        <w:t>Сводн</w:t>
      </w:r>
      <w:r>
        <w:rPr>
          <w:b/>
          <w:bCs/>
        </w:rPr>
        <w:t>ая</w:t>
      </w:r>
      <w:r w:rsidRPr="00DD571A">
        <w:rPr>
          <w:b/>
          <w:bCs/>
        </w:rPr>
        <w:t xml:space="preserve"> сметн</w:t>
      </w:r>
      <w:r>
        <w:rPr>
          <w:b/>
          <w:bCs/>
        </w:rPr>
        <w:t>ая</w:t>
      </w:r>
      <w:r w:rsidRPr="00DD571A">
        <w:rPr>
          <w:b/>
          <w:bCs/>
        </w:rPr>
        <w:t xml:space="preserve"> стоимост</w:t>
      </w:r>
      <w:r>
        <w:rPr>
          <w:b/>
          <w:bCs/>
        </w:rPr>
        <w:t>ь</w:t>
      </w:r>
      <w:r w:rsidRPr="00DD571A">
        <w:rPr>
          <w:b/>
          <w:bCs/>
        </w:rPr>
        <w:t xml:space="preserve"> строительства</w:t>
      </w:r>
    </w:p>
    <w:p w:rsidR="00404DF4" w:rsidRDefault="00404DF4" w:rsidP="00404DF4">
      <w:pPr>
        <w:jc w:val="center"/>
        <w:rPr>
          <w:b/>
          <w:bCs/>
        </w:rPr>
      </w:pPr>
    </w:p>
    <w:tbl>
      <w:tblPr>
        <w:tblW w:w="9832" w:type="dxa"/>
        <w:tblLook w:val="04A0" w:firstRow="1" w:lastRow="0" w:firstColumn="1" w:lastColumn="0" w:noHBand="0" w:noVBand="1"/>
      </w:tblPr>
      <w:tblGrid>
        <w:gridCol w:w="1530"/>
        <w:gridCol w:w="1867"/>
        <w:gridCol w:w="5244"/>
        <w:gridCol w:w="1191"/>
      </w:tblGrid>
      <w:tr w:rsidR="00404DF4" w:rsidRPr="00AB385B" w:rsidTr="00CD6F35">
        <w:trPr>
          <w:trHeight w:val="156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DF4" w:rsidRPr="00AB385B" w:rsidRDefault="00404DF4" w:rsidP="00CD6F35">
            <w:pPr>
              <w:jc w:val="center"/>
              <w:rPr>
                <w:color w:val="000000"/>
                <w:sz w:val="18"/>
                <w:szCs w:val="18"/>
                <w:lang w:eastAsia="ru-RU"/>
              </w:rPr>
            </w:pPr>
            <w:r w:rsidRPr="00AB385B">
              <w:rPr>
                <w:color w:val="000000"/>
                <w:sz w:val="18"/>
                <w:szCs w:val="18"/>
                <w:lang w:eastAsia="ru-RU"/>
              </w:rPr>
              <w:t>№    пп</w:t>
            </w:r>
          </w:p>
        </w:tc>
        <w:tc>
          <w:tcPr>
            <w:tcW w:w="1867" w:type="dxa"/>
            <w:tcBorders>
              <w:top w:val="single" w:sz="4" w:space="0" w:color="auto"/>
              <w:left w:val="nil"/>
              <w:bottom w:val="single" w:sz="4" w:space="0" w:color="auto"/>
              <w:right w:val="single" w:sz="4" w:space="0" w:color="auto"/>
            </w:tcBorders>
            <w:shd w:val="clear" w:color="auto" w:fill="auto"/>
            <w:vAlign w:val="center"/>
            <w:hideMark/>
          </w:tcPr>
          <w:p w:rsidR="00404DF4" w:rsidRPr="00AB385B" w:rsidRDefault="00404DF4" w:rsidP="00CD6F35">
            <w:pPr>
              <w:jc w:val="center"/>
              <w:rPr>
                <w:color w:val="000000"/>
                <w:sz w:val="18"/>
                <w:szCs w:val="18"/>
                <w:lang w:eastAsia="ru-RU"/>
              </w:rPr>
            </w:pPr>
            <w:r w:rsidRPr="00AB385B">
              <w:rPr>
                <w:color w:val="000000"/>
                <w:sz w:val="18"/>
                <w:szCs w:val="18"/>
                <w:lang w:eastAsia="ru-RU"/>
              </w:rPr>
              <w:t>Номера сметных расчетов</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rsidR="00404DF4" w:rsidRPr="00AB385B" w:rsidRDefault="00404DF4" w:rsidP="00CD6F35">
            <w:pPr>
              <w:jc w:val="center"/>
              <w:rPr>
                <w:color w:val="000000"/>
                <w:sz w:val="18"/>
                <w:szCs w:val="18"/>
                <w:lang w:eastAsia="ru-RU"/>
              </w:rPr>
            </w:pPr>
            <w:r w:rsidRPr="00AB385B">
              <w:rPr>
                <w:color w:val="000000"/>
                <w:sz w:val="18"/>
                <w:szCs w:val="18"/>
                <w:lang w:eastAsia="ru-RU"/>
              </w:rPr>
              <w:t>Наименование работ и затрат</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404DF4" w:rsidRPr="00AB385B" w:rsidRDefault="00404DF4" w:rsidP="00CD6F35">
            <w:pPr>
              <w:jc w:val="center"/>
              <w:rPr>
                <w:color w:val="000000"/>
                <w:sz w:val="16"/>
                <w:szCs w:val="16"/>
                <w:lang w:eastAsia="ru-RU"/>
              </w:rPr>
            </w:pPr>
            <w:r w:rsidRPr="00AB385B">
              <w:rPr>
                <w:color w:val="000000"/>
                <w:sz w:val="16"/>
                <w:szCs w:val="16"/>
                <w:lang w:eastAsia="ru-RU"/>
              </w:rPr>
              <w:t>Стоимость работ в ценах на дату утверждения сметной документации , тыс.руб</w:t>
            </w:r>
          </w:p>
        </w:tc>
      </w:tr>
      <w:tr w:rsidR="00404DF4" w:rsidRPr="00AB385B" w:rsidTr="00CD6F35">
        <w:trPr>
          <w:trHeight w:val="315"/>
        </w:trPr>
        <w:tc>
          <w:tcPr>
            <w:tcW w:w="1530" w:type="dxa"/>
            <w:tcBorders>
              <w:top w:val="nil"/>
              <w:left w:val="single" w:sz="4" w:space="0" w:color="auto"/>
              <w:bottom w:val="single" w:sz="4" w:space="0" w:color="auto"/>
              <w:right w:val="single" w:sz="4" w:space="0" w:color="auto"/>
            </w:tcBorders>
            <w:shd w:val="clear" w:color="auto" w:fill="auto"/>
            <w:noWrap/>
            <w:vAlign w:val="center"/>
            <w:hideMark/>
          </w:tcPr>
          <w:p w:rsidR="00404DF4" w:rsidRPr="00AB385B" w:rsidRDefault="00404DF4" w:rsidP="00CD6F35">
            <w:pPr>
              <w:jc w:val="center"/>
              <w:rPr>
                <w:color w:val="000000"/>
                <w:sz w:val="20"/>
                <w:szCs w:val="20"/>
                <w:lang w:eastAsia="ru-RU"/>
              </w:rPr>
            </w:pPr>
            <w:r w:rsidRPr="00AB385B">
              <w:rPr>
                <w:color w:val="000000"/>
                <w:sz w:val="20"/>
                <w:szCs w:val="20"/>
                <w:lang w:eastAsia="ru-RU"/>
              </w:rPr>
              <w:t>1</w:t>
            </w:r>
          </w:p>
        </w:tc>
        <w:tc>
          <w:tcPr>
            <w:tcW w:w="1867" w:type="dxa"/>
            <w:tcBorders>
              <w:top w:val="nil"/>
              <w:left w:val="nil"/>
              <w:bottom w:val="single" w:sz="4" w:space="0" w:color="auto"/>
              <w:right w:val="single" w:sz="4" w:space="0" w:color="auto"/>
            </w:tcBorders>
            <w:shd w:val="clear" w:color="auto" w:fill="auto"/>
            <w:noWrap/>
            <w:vAlign w:val="center"/>
            <w:hideMark/>
          </w:tcPr>
          <w:p w:rsidR="00404DF4" w:rsidRPr="00AB385B" w:rsidRDefault="00404DF4" w:rsidP="00CD6F35">
            <w:pPr>
              <w:jc w:val="center"/>
              <w:rPr>
                <w:color w:val="000000"/>
                <w:sz w:val="20"/>
                <w:szCs w:val="20"/>
                <w:lang w:eastAsia="ru-RU"/>
              </w:rPr>
            </w:pPr>
            <w:r w:rsidRPr="00AB385B">
              <w:rPr>
                <w:color w:val="000000"/>
                <w:sz w:val="20"/>
                <w:szCs w:val="20"/>
                <w:lang w:eastAsia="ru-RU"/>
              </w:rPr>
              <w:t>2</w:t>
            </w:r>
          </w:p>
        </w:tc>
        <w:tc>
          <w:tcPr>
            <w:tcW w:w="5244" w:type="dxa"/>
            <w:tcBorders>
              <w:top w:val="nil"/>
              <w:left w:val="nil"/>
              <w:bottom w:val="single" w:sz="4" w:space="0" w:color="auto"/>
              <w:right w:val="single" w:sz="4" w:space="0" w:color="auto"/>
            </w:tcBorders>
            <w:shd w:val="clear" w:color="auto" w:fill="auto"/>
            <w:noWrap/>
            <w:vAlign w:val="center"/>
            <w:hideMark/>
          </w:tcPr>
          <w:p w:rsidR="00404DF4" w:rsidRPr="00AB385B" w:rsidRDefault="00404DF4" w:rsidP="00CD6F35">
            <w:pPr>
              <w:jc w:val="center"/>
              <w:rPr>
                <w:color w:val="000000"/>
                <w:sz w:val="20"/>
                <w:szCs w:val="20"/>
                <w:lang w:eastAsia="ru-RU"/>
              </w:rPr>
            </w:pPr>
            <w:r w:rsidRPr="00AB385B">
              <w:rPr>
                <w:color w:val="000000"/>
                <w:sz w:val="20"/>
                <w:szCs w:val="20"/>
                <w:lang w:eastAsia="ru-RU"/>
              </w:rPr>
              <w:t>3</w:t>
            </w:r>
          </w:p>
        </w:tc>
        <w:tc>
          <w:tcPr>
            <w:tcW w:w="1191" w:type="dxa"/>
            <w:tcBorders>
              <w:top w:val="nil"/>
              <w:left w:val="nil"/>
              <w:bottom w:val="single" w:sz="4" w:space="0" w:color="auto"/>
              <w:right w:val="single" w:sz="4" w:space="0" w:color="auto"/>
            </w:tcBorders>
            <w:shd w:val="clear" w:color="auto" w:fill="auto"/>
            <w:noWrap/>
            <w:vAlign w:val="center"/>
            <w:hideMark/>
          </w:tcPr>
          <w:p w:rsidR="00404DF4" w:rsidRPr="00AB385B" w:rsidRDefault="00404DF4" w:rsidP="00CD6F35">
            <w:pPr>
              <w:jc w:val="center"/>
              <w:rPr>
                <w:color w:val="000000"/>
                <w:sz w:val="20"/>
                <w:szCs w:val="20"/>
                <w:lang w:eastAsia="ru-RU"/>
              </w:rPr>
            </w:pPr>
            <w:r w:rsidRPr="00AB385B">
              <w:rPr>
                <w:color w:val="000000"/>
                <w:sz w:val="20"/>
                <w:szCs w:val="20"/>
                <w:lang w:eastAsia="ru-RU"/>
              </w:rPr>
              <w:t>4</w:t>
            </w:r>
          </w:p>
        </w:tc>
      </w:tr>
      <w:tr w:rsidR="00404DF4" w:rsidRPr="00AB385B" w:rsidTr="00CD6F35">
        <w:trPr>
          <w:trHeight w:val="216"/>
        </w:trPr>
        <w:tc>
          <w:tcPr>
            <w:tcW w:w="9832" w:type="dxa"/>
            <w:gridSpan w:val="4"/>
            <w:tcBorders>
              <w:top w:val="nil"/>
              <w:left w:val="single" w:sz="4" w:space="0" w:color="auto"/>
              <w:bottom w:val="nil"/>
              <w:right w:val="single" w:sz="4" w:space="0" w:color="auto"/>
            </w:tcBorders>
            <w:shd w:val="clear" w:color="auto" w:fill="auto"/>
            <w:noWrap/>
            <w:vAlign w:val="center"/>
            <w:hideMark/>
          </w:tcPr>
          <w:p w:rsidR="00404DF4" w:rsidRPr="00AB385B" w:rsidRDefault="00404DF4" w:rsidP="00CD6F35">
            <w:pPr>
              <w:rPr>
                <w:b/>
                <w:bCs/>
                <w:color w:val="000000"/>
                <w:sz w:val="20"/>
                <w:szCs w:val="20"/>
                <w:lang w:eastAsia="ru-RU"/>
              </w:rPr>
            </w:pPr>
            <w:r w:rsidRPr="00AB385B">
              <w:rPr>
                <w:b/>
                <w:bCs/>
                <w:color w:val="000000"/>
                <w:sz w:val="20"/>
                <w:szCs w:val="20"/>
                <w:lang w:eastAsia="ru-RU"/>
              </w:rPr>
              <w:t>Глава 1. Подготовка территории строительства</w:t>
            </w:r>
            <w:r w:rsidRPr="00AB385B">
              <w:rPr>
                <w:color w:val="000000"/>
                <w:sz w:val="20"/>
                <w:szCs w:val="20"/>
                <w:lang w:eastAsia="ru-RU"/>
              </w:rPr>
              <w:t> </w:t>
            </w:r>
          </w:p>
        </w:tc>
      </w:tr>
      <w:tr w:rsidR="00404DF4" w:rsidRPr="00AB385B" w:rsidTr="00CD6F35">
        <w:trPr>
          <w:trHeight w:val="675"/>
        </w:trPr>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404DF4" w:rsidRPr="00AB385B" w:rsidRDefault="00404DF4" w:rsidP="00CD6F35">
            <w:pPr>
              <w:jc w:val="center"/>
              <w:rPr>
                <w:rFonts w:ascii="Arial" w:hAnsi="Arial" w:cs="Arial"/>
                <w:color w:val="000000"/>
                <w:sz w:val="16"/>
                <w:szCs w:val="16"/>
                <w:lang w:eastAsia="ru-RU"/>
              </w:rPr>
            </w:pPr>
            <w:r w:rsidRPr="00AB385B">
              <w:rPr>
                <w:rFonts w:ascii="Arial" w:hAnsi="Arial" w:cs="Arial"/>
                <w:color w:val="000000"/>
                <w:sz w:val="16"/>
                <w:szCs w:val="16"/>
                <w:lang w:eastAsia="ru-RU"/>
              </w:rPr>
              <w:t>1</w:t>
            </w:r>
          </w:p>
        </w:tc>
        <w:tc>
          <w:tcPr>
            <w:tcW w:w="1867" w:type="dxa"/>
            <w:tcBorders>
              <w:top w:val="single" w:sz="4" w:space="0" w:color="auto"/>
              <w:left w:val="nil"/>
              <w:bottom w:val="single" w:sz="4" w:space="0" w:color="auto"/>
              <w:right w:val="single" w:sz="4" w:space="0" w:color="auto"/>
            </w:tcBorders>
            <w:shd w:val="clear" w:color="auto" w:fill="auto"/>
            <w:hideMark/>
          </w:tcPr>
          <w:p w:rsidR="00404DF4" w:rsidRPr="00AB385B" w:rsidRDefault="00404DF4" w:rsidP="00CD6F35">
            <w:pPr>
              <w:rPr>
                <w:rFonts w:ascii="Arial" w:hAnsi="Arial" w:cs="Arial"/>
                <w:color w:val="000000"/>
                <w:sz w:val="16"/>
                <w:szCs w:val="16"/>
                <w:lang w:eastAsia="ru-RU"/>
              </w:rPr>
            </w:pPr>
            <w:r w:rsidRPr="00AB385B">
              <w:rPr>
                <w:rFonts w:ascii="Arial" w:hAnsi="Arial" w:cs="Arial"/>
                <w:color w:val="000000"/>
                <w:sz w:val="16"/>
                <w:szCs w:val="16"/>
                <w:lang w:eastAsia="ru-RU"/>
              </w:rPr>
              <w:t>Смета на проектно-изыскательские работы</w:t>
            </w:r>
          </w:p>
        </w:tc>
        <w:tc>
          <w:tcPr>
            <w:tcW w:w="5244" w:type="dxa"/>
            <w:tcBorders>
              <w:top w:val="single" w:sz="4" w:space="0" w:color="auto"/>
              <w:left w:val="nil"/>
              <w:bottom w:val="single" w:sz="4" w:space="0" w:color="auto"/>
              <w:right w:val="single" w:sz="4" w:space="0" w:color="auto"/>
            </w:tcBorders>
            <w:shd w:val="clear" w:color="auto" w:fill="auto"/>
            <w:hideMark/>
          </w:tcPr>
          <w:p w:rsidR="00404DF4" w:rsidRPr="00AB385B" w:rsidRDefault="00404DF4" w:rsidP="00CD6F35">
            <w:pPr>
              <w:rPr>
                <w:rFonts w:ascii="Arial" w:hAnsi="Arial" w:cs="Arial"/>
                <w:color w:val="000000"/>
                <w:sz w:val="16"/>
                <w:szCs w:val="16"/>
                <w:lang w:eastAsia="ru-RU"/>
              </w:rPr>
            </w:pPr>
            <w:r w:rsidRPr="00AB385B">
              <w:rPr>
                <w:rFonts w:ascii="Arial" w:hAnsi="Arial" w:cs="Arial"/>
                <w:color w:val="000000"/>
                <w:sz w:val="16"/>
                <w:szCs w:val="16"/>
                <w:lang w:eastAsia="ru-RU"/>
              </w:rPr>
              <w:t>Вынос внеплощадочных сетей в натуру</w:t>
            </w:r>
          </w:p>
        </w:tc>
        <w:tc>
          <w:tcPr>
            <w:tcW w:w="1191" w:type="dxa"/>
            <w:tcBorders>
              <w:top w:val="single" w:sz="4" w:space="0" w:color="auto"/>
              <w:left w:val="nil"/>
              <w:bottom w:val="single" w:sz="4" w:space="0" w:color="auto"/>
              <w:right w:val="single" w:sz="4" w:space="0" w:color="auto"/>
            </w:tcBorders>
            <w:shd w:val="clear" w:color="auto" w:fill="auto"/>
            <w:hideMark/>
          </w:tcPr>
          <w:p w:rsidR="00404DF4" w:rsidRPr="00AB385B" w:rsidRDefault="00404DF4" w:rsidP="00CD6F35">
            <w:pPr>
              <w:jc w:val="right"/>
              <w:rPr>
                <w:rFonts w:ascii="Arial" w:hAnsi="Arial" w:cs="Arial"/>
                <w:color w:val="000000"/>
                <w:sz w:val="16"/>
                <w:szCs w:val="16"/>
                <w:lang w:eastAsia="ru-RU"/>
              </w:rPr>
            </w:pPr>
            <w:r w:rsidRPr="00AB385B">
              <w:rPr>
                <w:rFonts w:ascii="Arial" w:hAnsi="Arial" w:cs="Arial"/>
                <w:color w:val="000000"/>
                <w:sz w:val="16"/>
                <w:szCs w:val="16"/>
                <w:lang w:eastAsia="ru-RU"/>
              </w:rPr>
              <w:t>23</w:t>
            </w:r>
          </w:p>
        </w:tc>
      </w:tr>
      <w:tr w:rsidR="00404DF4" w:rsidRPr="00AB385B" w:rsidTr="00CD6F35">
        <w:trPr>
          <w:trHeight w:val="675"/>
        </w:trPr>
        <w:tc>
          <w:tcPr>
            <w:tcW w:w="1530" w:type="dxa"/>
            <w:tcBorders>
              <w:top w:val="nil"/>
              <w:left w:val="single" w:sz="4" w:space="0" w:color="auto"/>
              <w:bottom w:val="single" w:sz="4" w:space="0" w:color="auto"/>
              <w:right w:val="single" w:sz="4" w:space="0" w:color="auto"/>
            </w:tcBorders>
            <w:shd w:val="clear" w:color="auto" w:fill="auto"/>
            <w:hideMark/>
          </w:tcPr>
          <w:p w:rsidR="00404DF4" w:rsidRPr="00AB385B" w:rsidRDefault="00404DF4" w:rsidP="00CD6F35">
            <w:pPr>
              <w:jc w:val="center"/>
              <w:rPr>
                <w:rFonts w:ascii="Arial" w:hAnsi="Arial" w:cs="Arial"/>
                <w:color w:val="000000"/>
                <w:sz w:val="16"/>
                <w:szCs w:val="16"/>
                <w:lang w:eastAsia="ru-RU"/>
              </w:rPr>
            </w:pPr>
            <w:r w:rsidRPr="00AB385B">
              <w:rPr>
                <w:rFonts w:ascii="Arial" w:hAnsi="Arial" w:cs="Arial"/>
                <w:color w:val="000000"/>
                <w:sz w:val="16"/>
                <w:szCs w:val="16"/>
                <w:lang w:eastAsia="ru-RU"/>
              </w:rPr>
              <w:t>2</w:t>
            </w:r>
          </w:p>
        </w:tc>
        <w:tc>
          <w:tcPr>
            <w:tcW w:w="1867" w:type="dxa"/>
            <w:tcBorders>
              <w:top w:val="nil"/>
              <w:left w:val="nil"/>
              <w:bottom w:val="single" w:sz="4" w:space="0" w:color="auto"/>
              <w:right w:val="single" w:sz="4" w:space="0" w:color="auto"/>
            </w:tcBorders>
            <w:shd w:val="clear" w:color="auto" w:fill="auto"/>
            <w:hideMark/>
          </w:tcPr>
          <w:p w:rsidR="00404DF4" w:rsidRPr="00AB385B" w:rsidRDefault="00404DF4" w:rsidP="00CD6F35">
            <w:pPr>
              <w:rPr>
                <w:rFonts w:ascii="Arial" w:hAnsi="Arial" w:cs="Arial"/>
                <w:color w:val="000000"/>
                <w:sz w:val="16"/>
                <w:szCs w:val="16"/>
                <w:lang w:eastAsia="ru-RU"/>
              </w:rPr>
            </w:pPr>
            <w:r w:rsidRPr="00AB385B">
              <w:rPr>
                <w:rFonts w:ascii="Arial" w:hAnsi="Arial" w:cs="Arial"/>
                <w:color w:val="000000"/>
                <w:sz w:val="16"/>
                <w:szCs w:val="16"/>
                <w:lang w:eastAsia="ru-RU"/>
              </w:rPr>
              <w:t>Смета на проектно-изыскательские работы</w:t>
            </w:r>
          </w:p>
        </w:tc>
        <w:tc>
          <w:tcPr>
            <w:tcW w:w="5244" w:type="dxa"/>
            <w:tcBorders>
              <w:top w:val="nil"/>
              <w:left w:val="nil"/>
              <w:bottom w:val="single" w:sz="4" w:space="0" w:color="auto"/>
              <w:right w:val="single" w:sz="4" w:space="0" w:color="auto"/>
            </w:tcBorders>
            <w:shd w:val="clear" w:color="auto" w:fill="auto"/>
            <w:hideMark/>
          </w:tcPr>
          <w:p w:rsidR="00404DF4" w:rsidRPr="00AB385B" w:rsidRDefault="00404DF4" w:rsidP="00CD6F35">
            <w:pPr>
              <w:rPr>
                <w:rFonts w:ascii="Arial" w:hAnsi="Arial" w:cs="Arial"/>
                <w:color w:val="000000"/>
                <w:sz w:val="16"/>
                <w:szCs w:val="16"/>
                <w:lang w:eastAsia="ru-RU"/>
              </w:rPr>
            </w:pPr>
            <w:r w:rsidRPr="00AB385B">
              <w:rPr>
                <w:rFonts w:ascii="Arial" w:hAnsi="Arial" w:cs="Arial"/>
                <w:color w:val="000000"/>
                <w:sz w:val="16"/>
                <w:szCs w:val="16"/>
                <w:lang w:eastAsia="ru-RU"/>
              </w:rPr>
              <w:t>Очистка территории от взрывоопасных предметов</w:t>
            </w:r>
          </w:p>
        </w:tc>
        <w:tc>
          <w:tcPr>
            <w:tcW w:w="1191" w:type="dxa"/>
            <w:tcBorders>
              <w:top w:val="nil"/>
              <w:left w:val="nil"/>
              <w:bottom w:val="single" w:sz="4" w:space="0" w:color="auto"/>
              <w:right w:val="single" w:sz="4" w:space="0" w:color="auto"/>
            </w:tcBorders>
            <w:shd w:val="clear" w:color="auto" w:fill="auto"/>
            <w:hideMark/>
          </w:tcPr>
          <w:p w:rsidR="00404DF4" w:rsidRPr="00AB385B" w:rsidRDefault="00404DF4" w:rsidP="00CD6F35">
            <w:pPr>
              <w:jc w:val="right"/>
              <w:rPr>
                <w:rFonts w:ascii="Arial" w:hAnsi="Arial" w:cs="Arial"/>
                <w:color w:val="000000"/>
                <w:sz w:val="16"/>
                <w:szCs w:val="16"/>
                <w:lang w:eastAsia="ru-RU"/>
              </w:rPr>
            </w:pPr>
            <w:r w:rsidRPr="00AB385B">
              <w:rPr>
                <w:rFonts w:ascii="Arial" w:hAnsi="Arial" w:cs="Arial"/>
                <w:color w:val="000000"/>
                <w:sz w:val="16"/>
                <w:szCs w:val="16"/>
                <w:lang w:eastAsia="ru-RU"/>
              </w:rPr>
              <w:t>2 482,8</w:t>
            </w:r>
          </w:p>
        </w:tc>
      </w:tr>
      <w:tr w:rsidR="00404DF4" w:rsidRPr="00AB385B" w:rsidTr="00CD6F35">
        <w:trPr>
          <w:trHeight w:val="863"/>
        </w:trPr>
        <w:tc>
          <w:tcPr>
            <w:tcW w:w="1530" w:type="dxa"/>
            <w:tcBorders>
              <w:top w:val="nil"/>
              <w:left w:val="single" w:sz="4" w:space="0" w:color="auto"/>
              <w:bottom w:val="single" w:sz="4" w:space="0" w:color="auto"/>
              <w:right w:val="single" w:sz="4" w:space="0" w:color="auto"/>
            </w:tcBorders>
            <w:shd w:val="clear" w:color="auto" w:fill="auto"/>
            <w:hideMark/>
          </w:tcPr>
          <w:p w:rsidR="00404DF4" w:rsidRPr="00AB385B" w:rsidRDefault="00404DF4" w:rsidP="00CD6F35">
            <w:pPr>
              <w:jc w:val="center"/>
              <w:rPr>
                <w:rFonts w:ascii="Arial" w:hAnsi="Arial" w:cs="Arial"/>
                <w:color w:val="000000"/>
                <w:sz w:val="16"/>
                <w:szCs w:val="16"/>
                <w:lang w:eastAsia="ru-RU"/>
              </w:rPr>
            </w:pPr>
            <w:r w:rsidRPr="00AB385B">
              <w:rPr>
                <w:rFonts w:ascii="Arial" w:hAnsi="Arial" w:cs="Arial"/>
                <w:color w:val="000000"/>
                <w:sz w:val="16"/>
                <w:szCs w:val="16"/>
                <w:lang w:eastAsia="ru-RU"/>
              </w:rPr>
              <w:t>3</w:t>
            </w:r>
          </w:p>
        </w:tc>
        <w:tc>
          <w:tcPr>
            <w:tcW w:w="1867" w:type="dxa"/>
            <w:tcBorders>
              <w:top w:val="nil"/>
              <w:left w:val="nil"/>
              <w:bottom w:val="single" w:sz="4" w:space="0" w:color="auto"/>
              <w:right w:val="single" w:sz="4" w:space="0" w:color="auto"/>
            </w:tcBorders>
            <w:shd w:val="clear" w:color="auto" w:fill="auto"/>
            <w:hideMark/>
          </w:tcPr>
          <w:p w:rsidR="00404DF4" w:rsidRPr="00AB385B" w:rsidRDefault="00404DF4" w:rsidP="00CD6F35">
            <w:pPr>
              <w:rPr>
                <w:rFonts w:ascii="Arial" w:hAnsi="Arial" w:cs="Arial"/>
                <w:color w:val="000000"/>
                <w:sz w:val="16"/>
                <w:szCs w:val="16"/>
                <w:lang w:eastAsia="ru-RU"/>
              </w:rPr>
            </w:pPr>
            <w:r w:rsidRPr="00AB385B">
              <w:rPr>
                <w:rFonts w:ascii="Arial" w:hAnsi="Arial" w:cs="Arial"/>
                <w:color w:val="000000"/>
                <w:sz w:val="16"/>
                <w:szCs w:val="16"/>
                <w:lang w:eastAsia="ru-RU"/>
              </w:rPr>
              <w:t>Письмо МКП "Служба городского хозяйства" МОГОК РК от 16.07.2020 №1517/03</w:t>
            </w:r>
          </w:p>
        </w:tc>
        <w:tc>
          <w:tcPr>
            <w:tcW w:w="5244" w:type="dxa"/>
            <w:tcBorders>
              <w:top w:val="nil"/>
              <w:left w:val="nil"/>
              <w:bottom w:val="single" w:sz="4" w:space="0" w:color="auto"/>
              <w:right w:val="single" w:sz="4" w:space="0" w:color="auto"/>
            </w:tcBorders>
            <w:shd w:val="clear" w:color="auto" w:fill="auto"/>
            <w:hideMark/>
          </w:tcPr>
          <w:p w:rsidR="00404DF4" w:rsidRPr="00AB385B" w:rsidRDefault="00404DF4" w:rsidP="00CD6F35">
            <w:pPr>
              <w:rPr>
                <w:rFonts w:ascii="Arial" w:hAnsi="Arial" w:cs="Arial"/>
                <w:color w:val="000000"/>
                <w:sz w:val="16"/>
                <w:szCs w:val="16"/>
                <w:lang w:eastAsia="ru-RU"/>
              </w:rPr>
            </w:pPr>
            <w:r w:rsidRPr="00AB385B">
              <w:rPr>
                <w:rFonts w:ascii="Arial" w:hAnsi="Arial" w:cs="Arial"/>
                <w:color w:val="000000"/>
                <w:sz w:val="16"/>
                <w:szCs w:val="16"/>
                <w:lang w:eastAsia="ru-RU"/>
              </w:rPr>
              <w:t>Восстановительная стоимость зеленых насаждений</w:t>
            </w:r>
          </w:p>
        </w:tc>
        <w:tc>
          <w:tcPr>
            <w:tcW w:w="1191" w:type="dxa"/>
            <w:tcBorders>
              <w:top w:val="nil"/>
              <w:left w:val="nil"/>
              <w:bottom w:val="single" w:sz="4" w:space="0" w:color="auto"/>
              <w:right w:val="single" w:sz="4" w:space="0" w:color="auto"/>
            </w:tcBorders>
            <w:shd w:val="clear" w:color="auto" w:fill="auto"/>
            <w:hideMark/>
          </w:tcPr>
          <w:p w:rsidR="00404DF4" w:rsidRPr="00AB385B" w:rsidRDefault="00404DF4" w:rsidP="00CD6F35">
            <w:pPr>
              <w:jc w:val="right"/>
              <w:rPr>
                <w:rFonts w:ascii="Arial" w:hAnsi="Arial" w:cs="Arial"/>
                <w:color w:val="000000"/>
                <w:sz w:val="16"/>
                <w:szCs w:val="16"/>
                <w:lang w:eastAsia="ru-RU"/>
              </w:rPr>
            </w:pPr>
            <w:r w:rsidRPr="00AB385B">
              <w:rPr>
                <w:rFonts w:ascii="Arial" w:hAnsi="Arial" w:cs="Arial"/>
                <w:color w:val="000000"/>
                <w:sz w:val="16"/>
                <w:szCs w:val="16"/>
                <w:lang w:eastAsia="ru-RU"/>
              </w:rPr>
              <w:t>634,84</w:t>
            </w:r>
          </w:p>
        </w:tc>
      </w:tr>
      <w:tr w:rsidR="00404DF4" w:rsidRPr="00AB385B" w:rsidTr="00CD6F35">
        <w:trPr>
          <w:trHeight w:val="315"/>
        </w:trPr>
        <w:tc>
          <w:tcPr>
            <w:tcW w:w="1530" w:type="dxa"/>
            <w:tcBorders>
              <w:top w:val="nil"/>
              <w:left w:val="single" w:sz="4" w:space="0" w:color="auto"/>
              <w:bottom w:val="single" w:sz="4" w:space="0" w:color="auto"/>
              <w:right w:val="single" w:sz="4" w:space="0" w:color="auto"/>
            </w:tcBorders>
            <w:shd w:val="clear" w:color="auto" w:fill="auto"/>
            <w:hideMark/>
          </w:tcPr>
          <w:p w:rsidR="00404DF4" w:rsidRPr="00AB385B" w:rsidRDefault="00404DF4" w:rsidP="00CD6F35">
            <w:pPr>
              <w:jc w:val="center"/>
              <w:rPr>
                <w:rFonts w:ascii="Arial" w:hAnsi="Arial" w:cs="Arial"/>
                <w:color w:val="000000"/>
                <w:sz w:val="16"/>
                <w:szCs w:val="16"/>
                <w:lang w:eastAsia="ru-RU"/>
              </w:rPr>
            </w:pPr>
            <w:r w:rsidRPr="00AB385B">
              <w:rPr>
                <w:rFonts w:ascii="Arial" w:hAnsi="Arial" w:cs="Arial"/>
                <w:color w:val="000000"/>
                <w:sz w:val="16"/>
                <w:szCs w:val="16"/>
                <w:lang w:eastAsia="ru-RU"/>
              </w:rPr>
              <w:t>4</w:t>
            </w:r>
          </w:p>
        </w:tc>
        <w:tc>
          <w:tcPr>
            <w:tcW w:w="1867" w:type="dxa"/>
            <w:tcBorders>
              <w:top w:val="nil"/>
              <w:left w:val="nil"/>
              <w:bottom w:val="single" w:sz="4" w:space="0" w:color="auto"/>
              <w:right w:val="single" w:sz="4" w:space="0" w:color="auto"/>
            </w:tcBorders>
            <w:shd w:val="clear" w:color="auto" w:fill="auto"/>
            <w:hideMark/>
          </w:tcPr>
          <w:p w:rsidR="00404DF4" w:rsidRPr="00AB385B" w:rsidRDefault="00404DF4" w:rsidP="00CD6F35">
            <w:pPr>
              <w:rPr>
                <w:rFonts w:ascii="Arial" w:hAnsi="Arial" w:cs="Arial"/>
                <w:color w:val="000000"/>
                <w:sz w:val="16"/>
                <w:szCs w:val="16"/>
                <w:lang w:eastAsia="ru-RU"/>
              </w:rPr>
            </w:pPr>
            <w:r w:rsidRPr="00AB385B">
              <w:rPr>
                <w:rFonts w:ascii="Arial" w:hAnsi="Arial" w:cs="Arial"/>
                <w:color w:val="000000"/>
                <w:sz w:val="16"/>
                <w:szCs w:val="16"/>
                <w:lang w:eastAsia="ru-RU"/>
              </w:rPr>
              <w:t>ЛС 01-01-01</w:t>
            </w:r>
          </w:p>
        </w:tc>
        <w:tc>
          <w:tcPr>
            <w:tcW w:w="5244" w:type="dxa"/>
            <w:tcBorders>
              <w:top w:val="nil"/>
              <w:left w:val="nil"/>
              <w:bottom w:val="single" w:sz="4" w:space="0" w:color="auto"/>
              <w:right w:val="single" w:sz="4" w:space="0" w:color="auto"/>
            </w:tcBorders>
            <w:shd w:val="clear" w:color="auto" w:fill="auto"/>
            <w:hideMark/>
          </w:tcPr>
          <w:p w:rsidR="00404DF4" w:rsidRPr="00AB385B" w:rsidRDefault="00404DF4" w:rsidP="00CD6F35">
            <w:pPr>
              <w:rPr>
                <w:rFonts w:ascii="Arial" w:hAnsi="Arial" w:cs="Arial"/>
                <w:color w:val="000000"/>
                <w:sz w:val="16"/>
                <w:szCs w:val="16"/>
                <w:lang w:eastAsia="ru-RU"/>
              </w:rPr>
            </w:pPr>
            <w:r w:rsidRPr="00AB385B">
              <w:rPr>
                <w:rFonts w:ascii="Arial" w:hAnsi="Arial" w:cs="Arial"/>
                <w:color w:val="000000"/>
                <w:sz w:val="16"/>
                <w:szCs w:val="16"/>
                <w:lang w:eastAsia="ru-RU"/>
              </w:rPr>
              <w:t>Валка деревьев</w:t>
            </w:r>
          </w:p>
        </w:tc>
        <w:tc>
          <w:tcPr>
            <w:tcW w:w="1191" w:type="dxa"/>
            <w:tcBorders>
              <w:top w:val="nil"/>
              <w:left w:val="nil"/>
              <w:bottom w:val="single" w:sz="4" w:space="0" w:color="auto"/>
              <w:right w:val="single" w:sz="4" w:space="0" w:color="auto"/>
            </w:tcBorders>
            <w:shd w:val="clear" w:color="auto" w:fill="auto"/>
            <w:hideMark/>
          </w:tcPr>
          <w:p w:rsidR="00404DF4" w:rsidRPr="00AB385B" w:rsidRDefault="00404DF4" w:rsidP="00CD6F35">
            <w:pPr>
              <w:jc w:val="right"/>
              <w:rPr>
                <w:rFonts w:ascii="Arial" w:hAnsi="Arial" w:cs="Arial"/>
                <w:color w:val="000000"/>
                <w:sz w:val="16"/>
                <w:szCs w:val="16"/>
                <w:lang w:eastAsia="ru-RU"/>
              </w:rPr>
            </w:pPr>
            <w:r w:rsidRPr="00AB385B">
              <w:rPr>
                <w:rFonts w:ascii="Arial" w:hAnsi="Arial" w:cs="Arial"/>
                <w:color w:val="000000"/>
                <w:sz w:val="16"/>
                <w:szCs w:val="16"/>
                <w:lang w:eastAsia="ru-RU"/>
              </w:rPr>
              <w:t>23,14</w:t>
            </w:r>
          </w:p>
        </w:tc>
      </w:tr>
      <w:tr w:rsidR="00404DF4" w:rsidRPr="00AB385B" w:rsidTr="00CD6F35">
        <w:trPr>
          <w:trHeight w:val="51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404DF4" w:rsidRPr="00AB385B" w:rsidRDefault="00404DF4" w:rsidP="00CD6F35">
            <w:pPr>
              <w:rPr>
                <w:rFonts w:ascii="Arial" w:hAnsi="Arial" w:cs="Arial"/>
                <w:b/>
                <w:bCs/>
                <w:color w:val="000000"/>
                <w:sz w:val="16"/>
                <w:szCs w:val="16"/>
                <w:lang w:eastAsia="ru-RU"/>
              </w:rPr>
            </w:pPr>
          </w:p>
        </w:tc>
        <w:tc>
          <w:tcPr>
            <w:tcW w:w="711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404DF4" w:rsidRPr="00AB385B" w:rsidRDefault="00404DF4" w:rsidP="00CD6F35">
            <w:pPr>
              <w:jc w:val="right"/>
              <w:rPr>
                <w:rFonts w:ascii="Arial" w:hAnsi="Arial" w:cs="Arial"/>
                <w:b/>
                <w:bCs/>
                <w:color w:val="000000"/>
                <w:sz w:val="16"/>
                <w:szCs w:val="16"/>
                <w:lang w:eastAsia="ru-RU"/>
              </w:rPr>
            </w:pPr>
            <w:r w:rsidRPr="00AB385B">
              <w:rPr>
                <w:rFonts w:ascii="Arial" w:hAnsi="Arial" w:cs="Arial"/>
                <w:b/>
                <w:bCs/>
                <w:color w:val="000000"/>
                <w:sz w:val="16"/>
                <w:szCs w:val="16"/>
                <w:lang w:eastAsia="ru-RU"/>
              </w:rPr>
              <w:t>Итого по Главе 1. "Подготовка территории строительства"</w:t>
            </w:r>
          </w:p>
        </w:tc>
        <w:tc>
          <w:tcPr>
            <w:tcW w:w="1191" w:type="dxa"/>
            <w:tcBorders>
              <w:top w:val="nil"/>
              <w:left w:val="single" w:sz="4" w:space="0" w:color="auto"/>
              <w:bottom w:val="single" w:sz="4" w:space="0" w:color="auto"/>
              <w:right w:val="single" w:sz="4" w:space="0" w:color="auto"/>
            </w:tcBorders>
            <w:shd w:val="clear" w:color="auto" w:fill="auto"/>
            <w:noWrap/>
            <w:hideMark/>
          </w:tcPr>
          <w:p w:rsidR="00404DF4" w:rsidRPr="00AB385B" w:rsidRDefault="00404DF4" w:rsidP="00CD6F35">
            <w:pPr>
              <w:jc w:val="right"/>
              <w:rPr>
                <w:rFonts w:ascii="Arial" w:hAnsi="Arial" w:cs="Arial"/>
                <w:b/>
                <w:bCs/>
                <w:color w:val="000000"/>
                <w:sz w:val="16"/>
                <w:szCs w:val="16"/>
                <w:lang w:eastAsia="ru-RU"/>
              </w:rPr>
            </w:pPr>
            <w:r w:rsidRPr="00AB385B">
              <w:rPr>
                <w:rFonts w:ascii="Arial" w:hAnsi="Arial" w:cs="Arial"/>
                <w:b/>
                <w:bCs/>
                <w:color w:val="000000"/>
                <w:sz w:val="16"/>
                <w:szCs w:val="16"/>
                <w:lang w:eastAsia="ru-RU"/>
              </w:rPr>
              <w:t>3 163,78</w:t>
            </w:r>
          </w:p>
        </w:tc>
      </w:tr>
      <w:tr w:rsidR="00404DF4" w:rsidRPr="00AB385B" w:rsidTr="00CD6F35">
        <w:trPr>
          <w:trHeight w:val="315"/>
        </w:trPr>
        <w:tc>
          <w:tcPr>
            <w:tcW w:w="983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404DF4" w:rsidRPr="00AB385B" w:rsidRDefault="00404DF4" w:rsidP="00CD6F35">
            <w:pPr>
              <w:rPr>
                <w:rFonts w:ascii="Arial" w:hAnsi="Arial" w:cs="Arial"/>
                <w:b/>
                <w:bCs/>
                <w:color w:val="000000"/>
                <w:sz w:val="18"/>
                <w:szCs w:val="18"/>
                <w:lang w:eastAsia="ru-RU"/>
              </w:rPr>
            </w:pPr>
            <w:r w:rsidRPr="00AB385B">
              <w:rPr>
                <w:rFonts w:ascii="Arial" w:hAnsi="Arial" w:cs="Arial"/>
                <w:b/>
                <w:bCs/>
                <w:color w:val="000000"/>
                <w:sz w:val="18"/>
                <w:szCs w:val="18"/>
                <w:lang w:eastAsia="ru-RU"/>
              </w:rPr>
              <w:t>Глава 2. Основные объекты строительства</w:t>
            </w:r>
          </w:p>
        </w:tc>
      </w:tr>
      <w:tr w:rsidR="00404DF4" w:rsidRPr="00AB385B" w:rsidTr="00CD6F35">
        <w:trPr>
          <w:trHeight w:val="465"/>
        </w:trPr>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404DF4" w:rsidRPr="00AB385B" w:rsidRDefault="00404DF4" w:rsidP="00CD6F35">
            <w:pPr>
              <w:jc w:val="center"/>
              <w:rPr>
                <w:rFonts w:ascii="Arial" w:hAnsi="Arial" w:cs="Arial"/>
                <w:color w:val="000000"/>
                <w:sz w:val="16"/>
                <w:szCs w:val="16"/>
                <w:lang w:eastAsia="ru-RU"/>
              </w:rPr>
            </w:pPr>
            <w:r w:rsidRPr="00AB385B">
              <w:rPr>
                <w:rFonts w:ascii="Arial" w:hAnsi="Arial" w:cs="Arial"/>
                <w:color w:val="000000"/>
                <w:sz w:val="16"/>
                <w:szCs w:val="16"/>
                <w:lang w:eastAsia="ru-RU"/>
              </w:rPr>
              <w:t>5</w:t>
            </w:r>
          </w:p>
        </w:tc>
        <w:tc>
          <w:tcPr>
            <w:tcW w:w="1867" w:type="dxa"/>
            <w:tcBorders>
              <w:top w:val="single" w:sz="4" w:space="0" w:color="auto"/>
              <w:left w:val="nil"/>
              <w:bottom w:val="single" w:sz="4" w:space="0" w:color="auto"/>
              <w:right w:val="single" w:sz="4" w:space="0" w:color="auto"/>
            </w:tcBorders>
            <w:shd w:val="clear" w:color="auto" w:fill="auto"/>
            <w:hideMark/>
          </w:tcPr>
          <w:p w:rsidR="00404DF4" w:rsidRPr="00AB385B" w:rsidRDefault="00404DF4" w:rsidP="00CD6F35">
            <w:pPr>
              <w:rPr>
                <w:rFonts w:ascii="Arial" w:hAnsi="Arial" w:cs="Arial"/>
                <w:color w:val="000000"/>
                <w:sz w:val="16"/>
                <w:szCs w:val="16"/>
                <w:lang w:eastAsia="ru-RU"/>
              </w:rPr>
            </w:pPr>
            <w:r w:rsidRPr="00AB385B">
              <w:rPr>
                <w:rFonts w:ascii="Arial" w:hAnsi="Arial" w:cs="Arial"/>
                <w:color w:val="000000"/>
                <w:sz w:val="16"/>
                <w:szCs w:val="16"/>
                <w:lang w:eastAsia="ru-RU"/>
              </w:rPr>
              <w:t>ЛС 02-01-01</w:t>
            </w:r>
          </w:p>
        </w:tc>
        <w:tc>
          <w:tcPr>
            <w:tcW w:w="5244" w:type="dxa"/>
            <w:tcBorders>
              <w:top w:val="single" w:sz="4" w:space="0" w:color="auto"/>
              <w:left w:val="nil"/>
              <w:bottom w:val="single" w:sz="4" w:space="0" w:color="auto"/>
              <w:right w:val="single" w:sz="4" w:space="0" w:color="auto"/>
            </w:tcBorders>
            <w:shd w:val="clear" w:color="auto" w:fill="auto"/>
            <w:hideMark/>
          </w:tcPr>
          <w:p w:rsidR="00404DF4" w:rsidRPr="00AB385B" w:rsidRDefault="00404DF4" w:rsidP="00CD6F35">
            <w:pPr>
              <w:rPr>
                <w:rFonts w:ascii="Arial" w:hAnsi="Arial" w:cs="Arial"/>
                <w:color w:val="000000"/>
                <w:sz w:val="16"/>
                <w:szCs w:val="16"/>
                <w:lang w:eastAsia="ru-RU"/>
              </w:rPr>
            </w:pPr>
            <w:r w:rsidRPr="00AB385B">
              <w:rPr>
                <w:rFonts w:ascii="Arial" w:hAnsi="Arial" w:cs="Arial"/>
                <w:color w:val="000000"/>
                <w:sz w:val="16"/>
                <w:szCs w:val="16"/>
                <w:lang w:eastAsia="ru-RU"/>
              </w:rPr>
              <w:t>наружные сети канализации ПЭ100 диам.500мм SDR21</w:t>
            </w:r>
          </w:p>
        </w:tc>
        <w:tc>
          <w:tcPr>
            <w:tcW w:w="1191" w:type="dxa"/>
            <w:tcBorders>
              <w:top w:val="single" w:sz="4" w:space="0" w:color="auto"/>
              <w:left w:val="nil"/>
              <w:bottom w:val="single" w:sz="4" w:space="0" w:color="auto"/>
              <w:right w:val="single" w:sz="4" w:space="0" w:color="auto"/>
            </w:tcBorders>
            <w:shd w:val="clear" w:color="auto" w:fill="auto"/>
            <w:hideMark/>
          </w:tcPr>
          <w:p w:rsidR="00404DF4" w:rsidRPr="00AB385B" w:rsidRDefault="00404DF4" w:rsidP="00CD6F35">
            <w:pPr>
              <w:jc w:val="right"/>
              <w:rPr>
                <w:rFonts w:ascii="Arial" w:hAnsi="Arial" w:cs="Arial"/>
                <w:color w:val="000000"/>
                <w:sz w:val="16"/>
                <w:szCs w:val="16"/>
                <w:lang w:eastAsia="ru-RU"/>
              </w:rPr>
            </w:pPr>
            <w:r w:rsidRPr="00AB385B">
              <w:rPr>
                <w:rFonts w:ascii="Arial" w:hAnsi="Arial" w:cs="Arial"/>
                <w:color w:val="000000"/>
                <w:sz w:val="16"/>
                <w:szCs w:val="16"/>
                <w:lang w:eastAsia="ru-RU"/>
              </w:rPr>
              <w:t>61 185,28</w:t>
            </w:r>
          </w:p>
        </w:tc>
      </w:tr>
      <w:tr w:rsidR="00404DF4" w:rsidRPr="00AB385B" w:rsidTr="00CD6F35">
        <w:trPr>
          <w:trHeight w:val="31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404DF4" w:rsidRPr="00AB385B" w:rsidRDefault="00404DF4" w:rsidP="00CD6F35">
            <w:pPr>
              <w:rPr>
                <w:rFonts w:ascii="Arial" w:hAnsi="Arial" w:cs="Arial"/>
                <w:b/>
                <w:bCs/>
                <w:color w:val="000000"/>
                <w:sz w:val="16"/>
                <w:szCs w:val="16"/>
                <w:lang w:eastAsia="ru-RU"/>
              </w:rPr>
            </w:pPr>
            <w:r w:rsidRPr="00AB385B">
              <w:rPr>
                <w:rFonts w:ascii="Arial" w:hAnsi="Arial" w:cs="Arial"/>
                <w:b/>
                <w:bCs/>
                <w:color w:val="000000"/>
                <w:sz w:val="16"/>
                <w:szCs w:val="16"/>
                <w:lang w:eastAsia="ru-RU"/>
              </w:rPr>
              <w:t> </w:t>
            </w:r>
          </w:p>
        </w:tc>
        <w:tc>
          <w:tcPr>
            <w:tcW w:w="711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404DF4" w:rsidRPr="00AB385B" w:rsidRDefault="00404DF4" w:rsidP="00CD6F35">
            <w:pPr>
              <w:jc w:val="right"/>
              <w:rPr>
                <w:rFonts w:ascii="Arial" w:hAnsi="Arial" w:cs="Arial"/>
                <w:b/>
                <w:bCs/>
                <w:color w:val="000000"/>
                <w:sz w:val="16"/>
                <w:szCs w:val="16"/>
                <w:lang w:eastAsia="ru-RU"/>
              </w:rPr>
            </w:pPr>
            <w:r w:rsidRPr="00AB385B">
              <w:rPr>
                <w:rFonts w:ascii="Arial" w:hAnsi="Arial" w:cs="Arial"/>
                <w:b/>
                <w:bCs/>
                <w:color w:val="000000"/>
                <w:sz w:val="16"/>
                <w:szCs w:val="16"/>
                <w:lang w:eastAsia="ru-RU"/>
              </w:rPr>
              <w:t>Итого по Главе 2. "Основные объекты строительства"</w:t>
            </w:r>
          </w:p>
        </w:tc>
        <w:tc>
          <w:tcPr>
            <w:tcW w:w="1191" w:type="dxa"/>
            <w:tcBorders>
              <w:top w:val="nil"/>
              <w:left w:val="single" w:sz="4" w:space="0" w:color="auto"/>
              <w:bottom w:val="single" w:sz="4" w:space="0" w:color="auto"/>
              <w:right w:val="single" w:sz="4" w:space="0" w:color="auto"/>
            </w:tcBorders>
            <w:shd w:val="clear" w:color="auto" w:fill="auto"/>
            <w:noWrap/>
            <w:hideMark/>
          </w:tcPr>
          <w:p w:rsidR="00404DF4" w:rsidRPr="00AB385B" w:rsidRDefault="00404DF4" w:rsidP="00CD6F35">
            <w:pPr>
              <w:jc w:val="right"/>
              <w:rPr>
                <w:rFonts w:ascii="Arial" w:hAnsi="Arial" w:cs="Arial"/>
                <w:b/>
                <w:bCs/>
                <w:color w:val="000000"/>
                <w:sz w:val="16"/>
                <w:szCs w:val="16"/>
                <w:lang w:eastAsia="ru-RU"/>
              </w:rPr>
            </w:pPr>
            <w:r w:rsidRPr="00AB385B">
              <w:rPr>
                <w:rFonts w:ascii="Arial" w:hAnsi="Arial" w:cs="Arial"/>
                <w:b/>
                <w:bCs/>
                <w:color w:val="000000"/>
                <w:sz w:val="16"/>
                <w:szCs w:val="16"/>
                <w:lang w:eastAsia="ru-RU"/>
              </w:rPr>
              <w:t>61 185,28</w:t>
            </w:r>
          </w:p>
        </w:tc>
      </w:tr>
      <w:tr w:rsidR="00404DF4" w:rsidRPr="00AB385B" w:rsidTr="00CD6F35">
        <w:trPr>
          <w:trHeight w:val="315"/>
        </w:trPr>
        <w:tc>
          <w:tcPr>
            <w:tcW w:w="983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404DF4" w:rsidRPr="00AB385B" w:rsidRDefault="00404DF4" w:rsidP="00CD6F35">
            <w:pPr>
              <w:rPr>
                <w:rFonts w:ascii="Arial" w:hAnsi="Arial" w:cs="Arial"/>
                <w:b/>
                <w:bCs/>
                <w:color w:val="000000"/>
                <w:sz w:val="18"/>
                <w:szCs w:val="18"/>
                <w:lang w:eastAsia="ru-RU"/>
              </w:rPr>
            </w:pPr>
            <w:r w:rsidRPr="00AB385B">
              <w:rPr>
                <w:rFonts w:ascii="Arial" w:hAnsi="Arial" w:cs="Arial"/>
                <w:b/>
                <w:bCs/>
                <w:color w:val="000000"/>
                <w:sz w:val="18"/>
                <w:szCs w:val="18"/>
                <w:lang w:eastAsia="ru-RU"/>
              </w:rPr>
              <w:t>Глава 4. Объекты энергетического хозяйства</w:t>
            </w:r>
          </w:p>
        </w:tc>
      </w:tr>
      <w:tr w:rsidR="00404DF4" w:rsidRPr="00AB385B" w:rsidTr="00CD6F35">
        <w:trPr>
          <w:trHeight w:val="240"/>
        </w:trPr>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404DF4" w:rsidRPr="00AB385B" w:rsidRDefault="00404DF4" w:rsidP="00CD6F35">
            <w:pPr>
              <w:jc w:val="center"/>
              <w:rPr>
                <w:rFonts w:ascii="Arial" w:hAnsi="Arial" w:cs="Arial"/>
                <w:color w:val="000000"/>
                <w:sz w:val="16"/>
                <w:szCs w:val="16"/>
                <w:lang w:eastAsia="ru-RU"/>
              </w:rPr>
            </w:pPr>
            <w:r w:rsidRPr="00AB385B">
              <w:rPr>
                <w:rFonts w:ascii="Arial" w:hAnsi="Arial" w:cs="Arial"/>
                <w:color w:val="000000"/>
                <w:sz w:val="16"/>
                <w:szCs w:val="16"/>
                <w:lang w:eastAsia="ru-RU"/>
              </w:rPr>
              <w:t>6</w:t>
            </w:r>
          </w:p>
        </w:tc>
        <w:tc>
          <w:tcPr>
            <w:tcW w:w="1867" w:type="dxa"/>
            <w:tcBorders>
              <w:top w:val="single" w:sz="4" w:space="0" w:color="auto"/>
              <w:left w:val="nil"/>
              <w:bottom w:val="single" w:sz="4" w:space="0" w:color="auto"/>
              <w:right w:val="single" w:sz="4" w:space="0" w:color="auto"/>
            </w:tcBorders>
            <w:shd w:val="clear" w:color="auto" w:fill="auto"/>
            <w:hideMark/>
          </w:tcPr>
          <w:p w:rsidR="00404DF4" w:rsidRPr="00AB385B" w:rsidRDefault="00404DF4" w:rsidP="00CD6F35">
            <w:pPr>
              <w:rPr>
                <w:rFonts w:ascii="Arial" w:hAnsi="Arial" w:cs="Arial"/>
                <w:color w:val="000000"/>
                <w:sz w:val="16"/>
                <w:szCs w:val="16"/>
                <w:lang w:eastAsia="ru-RU"/>
              </w:rPr>
            </w:pPr>
            <w:r w:rsidRPr="00AB385B">
              <w:rPr>
                <w:rFonts w:ascii="Arial" w:hAnsi="Arial" w:cs="Arial"/>
                <w:color w:val="000000"/>
                <w:sz w:val="16"/>
                <w:szCs w:val="16"/>
                <w:lang w:eastAsia="ru-RU"/>
              </w:rPr>
              <w:t>ЛС 04-01-01</w:t>
            </w:r>
          </w:p>
        </w:tc>
        <w:tc>
          <w:tcPr>
            <w:tcW w:w="5244" w:type="dxa"/>
            <w:tcBorders>
              <w:top w:val="single" w:sz="4" w:space="0" w:color="auto"/>
              <w:left w:val="nil"/>
              <w:bottom w:val="single" w:sz="4" w:space="0" w:color="auto"/>
              <w:right w:val="single" w:sz="4" w:space="0" w:color="auto"/>
            </w:tcBorders>
            <w:shd w:val="clear" w:color="auto" w:fill="auto"/>
            <w:hideMark/>
          </w:tcPr>
          <w:p w:rsidR="00404DF4" w:rsidRPr="00AB385B" w:rsidRDefault="00404DF4" w:rsidP="00CD6F35">
            <w:pPr>
              <w:rPr>
                <w:rFonts w:ascii="Arial" w:hAnsi="Arial" w:cs="Arial"/>
                <w:color w:val="000000"/>
                <w:sz w:val="16"/>
                <w:szCs w:val="16"/>
                <w:lang w:eastAsia="ru-RU"/>
              </w:rPr>
            </w:pPr>
            <w:r w:rsidRPr="00AB385B">
              <w:rPr>
                <w:rFonts w:ascii="Arial" w:hAnsi="Arial" w:cs="Arial"/>
                <w:color w:val="000000"/>
                <w:sz w:val="16"/>
                <w:szCs w:val="16"/>
                <w:lang w:eastAsia="ru-RU"/>
              </w:rPr>
              <w:t>Электрооборудование</w:t>
            </w:r>
          </w:p>
        </w:tc>
        <w:tc>
          <w:tcPr>
            <w:tcW w:w="1191" w:type="dxa"/>
            <w:tcBorders>
              <w:top w:val="single" w:sz="4" w:space="0" w:color="auto"/>
              <w:left w:val="nil"/>
              <w:bottom w:val="single" w:sz="4" w:space="0" w:color="auto"/>
              <w:right w:val="single" w:sz="4" w:space="0" w:color="auto"/>
            </w:tcBorders>
            <w:shd w:val="clear" w:color="auto" w:fill="auto"/>
            <w:hideMark/>
          </w:tcPr>
          <w:p w:rsidR="00404DF4" w:rsidRPr="00AB385B" w:rsidRDefault="00404DF4" w:rsidP="00CD6F35">
            <w:pPr>
              <w:jc w:val="right"/>
              <w:rPr>
                <w:rFonts w:ascii="Arial" w:hAnsi="Arial" w:cs="Arial"/>
                <w:color w:val="000000"/>
                <w:sz w:val="16"/>
                <w:szCs w:val="16"/>
                <w:lang w:eastAsia="ru-RU"/>
              </w:rPr>
            </w:pPr>
            <w:r w:rsidRPr="00AB385B">
              <w:rPr>
                <w:rFonts w:ascii="Arial" w:hAnsi="Arial" w:cs="Arial"/>
                <w:color w:val="000000"/>
                <w:sz w:val="16"/>
                <w:szCs w:val="16"/>
                <w:lang w:eastAsia="ru-RU"/>
              </w:rPr>
              <w:t>104,93</w:t>
            </w:r>
          </w:p>
        </w:tc>
      </w:tr>
      <w:tr w:rsidR="00404DF4" w:rsidRPr="00AB385B" w:rsidTr="00CD6F35">
        <w:trPr>
          <w:trHeight w:val="126"/>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404DF4" w:rsidRPr="00AB385B" w:rsidRDefault="00404DF4" w:rsidP="00CD6F35">
            <w:pPr>
              <w:rPr>
                <w:rFonts w:ascii="Arial" w:hAnsi="Arial" w:cs="Arial"/>
                <w:b/>
                <w:bCs/>
                <w:color w:val="000000"/>
                <w:sz w:val="16"/>
                <w:szCs w:val="16"/>
                <w:lang w:eastAsia="ru-RU"/>
              </w:rPr>
            </w:pPr>
            <w:r w:rsidRPr="00AB385B">
              <w:rPr>
                <w:rFonts w:ascii="Arial" w:hAnsi="Arial" w:cs="Arial"/>
                <w:b/>
                <w:bCs/>
                <w:color w:val="000000"/>
                <w:sz w:val="16"/>
                <w:szCs w:val="16"/>
                <w:lang w:eastAsia="ru-RU"/>
              </w:rPr>
              <w:t> </w:t>
            </w:r>
          </w:p>
        </w:tc>
        <w:tc>
          <w:tcPr>
            <w:tcW w:w="711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404DF4" w:rsidRPr="00AB385B" w:rsidRDefault="00404DF4" w:rsidP="00CD6F35">
            <w:pPr>
              <w:jc w:val="right"/>
              <w:rPr>
                <w:rFonts w:ascii="Arial" w:hAnsi="Arial" w:cs="Arial"/>
                <w:b/>
                <w:bCs/>
                <w:color w:val="000000"/>
                <w:sz w:val="16"/>
                <w:szCs w:val="16"/>
                <w:lang w:eastAsia="ru-RU"/>
              </w:rPr>
            </w:pPr>
            <w:r w:rsidRPr="00AB385B">
              <w:rPr>
                <w:rFonts w:ascii="Arial" w:hAnsi="Arial" w:cs="Arial"/>
                <w:b/>
                <w:bCs/>
                <w:color w:val="000000"/>
                <w:sz w:val="16"/>
                <w:szCs w:val="16"/>
                <w:lang w:eastAsia="ru-RU"/>
              </w:rPr>
              <w:t>Итого по Главе 4. "Объекты энергетического хозяйства"</w:t>
            </w:r>
          </w:p>
        </w:tc>
        <w:tc>
          <w:tcPr>
            <w:tcW w:w="1191" w:type="dxa"/>
            <w:tcBorders>
              <w:top w:val="nil"/>
              <w:left w:val="single" w:sz="4" w:space="0" w:color="auto"/>
              <w:bottom w:val="single" w:sz="4" w:space="0" w:color="auto"/>
              <w:right w:val="single" w:sz="4" w:space="0" w:color="auto"/>
            </w:tcBorders>
            <w:shd w:val="clear" w:color="auto" w:fill="auto"/>
            <w:noWrap/>
            <w:hideMark/>
          </w:tcPr>
          <w:p w:rsidR="00404DF4" w:rsidRPr="00AB385B" w:rsidRDefault="00404DF4" w:rsidP="00CD6F35">
            <w:pPr>
              <w:jc w:val="right"/>
              <w:rPr>
                <w:rFonts w:ascii="Arial" w:hAnsi="Arial" w:cs="Arial"/>
                <w:b/>
                <w:bCs/>
                <w:color w:val="000000"/>
                <w:sz w:val="16"/>
                <w:szCs w:val="16"/>
                <w:lang w:eastAsia="ru-RU"/>
              </w:rPr>
            </w:pPr>
            <w:r w:rsidRPr="00AB385B">
              <w:rPr>
                <w:rFonts w:ascii="Arial" w:hAnsi="Arial" w:cs="Arial"/>
                <w:b/>
                <w:bCs/>
                <w:color w:val="000000"/>
                <w:sz w:val="16"/>
                <w:szCs w:val="16"/>
                <w:lang w:eastAsia="ru-RU"/>
              </w:rPr>
              <w:t>104,93</w:t>
            </w:r>
          </w:p>
        </w:tc>
      </w:tr>
      <w:tr w:rsidR="00404DF4" w:rsidRPr="00AB385B" w:rsidTr="00CD6F35">
        <w:trPr>
          <w:trHeight w:val="270"/>
        </w:trPr>
        <w:tc>
          <w:tcPr>
            <w:tcW w:w="983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404DF4" w:rsidRPr="00AB385B" w:rsidRDefault="00404DF4" w:rsidP="00CD6F35">
            <w:pPr>
              <w:rPr>
                <w:rFonts w:ascii="Arial" w:hAnsi="Arial" w:cs="Arial"/>
                <w:b/>
                <w:bCs/>
                <w:color w:val="000000"/>
                <w:sz w:val="18"/>
                <w:szCs w:val="18"/>
                <w:lang w:eastAsia="ru-RU"/>
              </w:rPr>
            </w:pPr>
            <w:r w:rsidRPr="00AB385B">
              <w:rPr>
                <w:rFonts w:ascii="Arial" w:hAnsi="Arial" w:cs="Arial"/>
                <w:b/>
                <w:bCs/>
                <w:color w:val="000000"/>
                <w:sz w:val="18"/>
                <w:szCs w:val="18"/>
                <w:lang w:eastAsia="ru-RU"/>
              </w:rPr>
              <w:t>Глава 7. Благоустройство и озеленение территории</w:t>
            </w:r>
          </w:p>
        </w:tc>
      </w:tr>
      <w:tr w:rsidR="00404DF4" w:rsidRPr="00AB385B" w:rsidTr="00CD6F35">
        <w:trPr>
          <w:trHeight w:val="315"/>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DF4" w:rsidRPr="00AB385B" w:rsidRDefault="00404DF4" w:rsidP="00CD6F35">
            <w:pPr>
              <w:rPr>
                <w:rFonts w:ascii="Arial" w:hAnsi="Arial" w:cs="Arial"/>
                <w:b/>
                <w:bCs/>
                <w:color w:val="000000"/>
                <w:sz w:val="16"/>
                <w:szCs w:val="16"/>
                <w:lang w:eastAsia="ru-RU"/>
              </w:rPr>
            </w:pPr>
            <w:r w:rsidRPr="00AB385B">
              <w:rPr>
                <w:rFonts w:ascii="Arial" w:hAnsi="Arial" w:cs="Arial"/>
                <w:b/>
                <w:bCs/>
                <w:color w:val="000000"/>
                <w:sz w:val="16"/>
                <w:szCs w:val="16"/>
                <w:lang w:eastAsia="ru-RU"/>
              </w:rPr>
              <w:t> </w:t>
            </w:r>
          </w:p>
        </w:tc>
        <w:tc>
          <w:tcPr>
            <w:tcW w:w="711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404DF4" w:rsidRPr="00AB385B" w:rsidRDefault="00404DF4" w:rsidP="00CD6F35">
            <w:pPr>
              <w:jc w:val="right"/>
              <w:rPr>
                <w:rFonts w:ascii="Arial" w:hAnsi="Arial" w:cs="Arial"/>
                <w:b/>
                <w:bCs/>
                <w:sz w:val="16"/>
                <w:szCs w:val="16"/>
                <w:lang w:eastAsia="ru-RU"/>
              </w:rPr>
            </w:pPr>
            <w:r w:rsidRPr="00AB385B">
              <w:rPr>
                <w:rFonts w:ascii="Arial" w:hAnsi="Arial" w:cs="Arial"/>
                <w:b/>
                <w:bCs/>
                <w:sz w:val="16"/>
                <w:szCs w:val="16"/>
                <w:lang w:eastAsia="ru-RU"/>
              </w:rPr>
              <w:t>Итого по Главам 1-7</w:t>
            </w:r>
          </w:p>
        </w:tc>
        <w:tc>
          <w:tcPr>
            <w:tcW w:w="1191" w:type="dxa"/>
            <w:tcBorders>
              <w:top w:val="single" w:sz="4" w:space="0" w:color="auto"/>
              <w:left w:val="single" w:sz="4" w:space="0" w:color="auto"/>
              <w:bottom w:val="single" w:sz="4" w:space="0" w:color="auto"/>
              <w:right w:val="single" w:sz="4" w:space="0" w:color="auto"/>
            </w:tcBorders>
            <w:shd w:val="clear" w:color="auto" w:fill="auto"/>
            <w:noWrap/>
            <w:hideMark/>
          </w:tcPr>
          <w:p w:rsidR="00404DF4" w:rsidRPr="00AB385B" w:rsidRDefault="00404DF4" w:rsidP="00CD6F35">
            <w:pPr>
              <w:jc w:val="right"/>
              <w:rPr>
                <w:rFonts w:ascii="Arial" w:hAnsi="Arial" w:cs="Arial"/>
                <w:b/>
                <w:bCs/>
                <w:color w:val="000000"/>
                <w:sz w:val="16"/>
                <w:szCs w:val="16"/>
                <w:lang w:eastAsia="ru-RU"/>
              </w:rPr>
            </w:pPr>
            <w:r w:rsidRPr="00AB385B">
              <w:rPr>
                <w:rFonts w:ascii="Arial" w:hAnsi="Arial" w:cs="Arial"/>
                <w:b/>
                <w:bCs/>
                <w:color w:val="000000"/>
                <w:sz w:val="16"/>
                <w:szCs w:val="16"/>
                <w:lang w:eastAsia="ru-RU"/>
              </w:rPr>
              <w:t>64 453,99</w:t>
            </w:r>
          </w:p>
        </w:tc>
      </w:tr>
      <w:tr w:rsidR="00404DF4" w:rsidRPr="00AB385B" w:rsidTr="00CD6F35">
        <w:trPr>
          <w:trHeight w:val="315"/>
        </w:trPr>
        <w:tc>
          <w:tcPr>
            <w:tcW w:w="983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404DF4" w:rsidRPr="00AB385B" w:rsidRDefault="00404DF4" w:rsidP="00CD6F35">
            <w:pPr>
              <w:rPr>
                <w:rFonts w:ascii="Arial" w:hAnsi="Arial" w:cs="Arial"/>
                <w:b/>
                <w:bCs/>
                <w:color w:val="000000"/>
                <w:sz w:val="18"/>
                <w:szCs w:val="18"/>
                <w:lang w:eastAsia="ru-RU"/>
              </w:rPr>
            </w:pPr>
            <w:r w:rsidRPr="00AB385B">
              <w:rPr>
                <w:rFonts w:ascii="Arial" w:hAnsi="Arial" w:cs="Arial"/>
                <w:b/>
                <w:bCs/>
                <w:color w:val="000000"/>
                <w:sz w:val="18"/>
                <w:szCs w:val="18"/>
                <w:lang w:eastAsia="ru-RU"/>
              </w:rPr>
              <w:t>Глава 8. Временные здания и сооружения</w:t>
            </w:r>
          </w:p>
        </w:tc>
      </w:tr>
      <w:tr w:rsidR="00404DF4" w:rsidRPr="00AB385B" w:rsidTr="00CD6F35">
        <w:trPr>
          <w:trHeight w:val="315"/>
        </w:trPr>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404DF4" w:rsidRPr="00AB385B" w:rsidRDefault="00404DF4" w:rsidP="00CD6F35">
            <w:pPr>
              <w:jc w:val="center"/>
              <w:rPr>
                <w:rFonts w:ascii="Arial" w:hAnsi="Arial" w:cs="Arial"/>
                <w:color w:val="000000"/>
                <w:sz w:val="16"/>
                <w:szCs w:val="16"/>
                <w:lang w:eastAsia="ru-RU"/>
              </w:rPr>
            </w:pPr>
            <w:r w:rsidRPr="00AB385B">
              <w:rPr>
                <w:rFonts w:ascii="Arial" w:hAnsi="Arial" w:cs="Arial"/>
                <w:color w:val="000000"/>
                <w:sz w:val="16"/>
                <w:szCs w:val="16"/>
                <w:lang w:eastAsia="ru-RU"/>
              </w:rPr>
              <w:t>7</w:t>
            </w:r>
          </w:p>
        </w:tc>
        <w:tc>
          <w:tcPr>
            <w:tcW w:w="1867" w:type="dxa"/>
            <w:tcBorders>
              <w:top w:val="single" w:sz="4" w:space="0" w:color="auto"/>
              <w:left w:val="nil"/>
              <w:bottom w:val="single" w:sz="4" w:space="0" w:color="auto"/>
              <w:right w:val="single" w:sz="4" w:space="0" w:color="auto"/>
            </w:tcBorders>
            <w:shd w:val="clear" w:color="auto" w:fill="auto"/>
            <w:hideMark/>
          </w:tcPr>
          <w:p w:rsidR="00404DF4" w:rsidRPr="00AB385B" w:rsidRDefault="00404DF4" w:rsidP="00CD6F35">
            <w:pPr>
              <w:rPr>
                <w:rFonts w:ascii="Arial" w:hAnsi="Arial" w:cs="Arial"/>
                <w:color w:val="000000"/>
                <w:sz w:val="16"/>
                <w:szCs w:val="16"/>
                <w:lang w:eastAsia="ru-RU"/>
              </w:rPr>
            </w:pPr>
            <w:r w:rsidRPr="00AB385B">
              <w:rPr>
                <w:rFonts w:ascii="Arial" w:hAnsi="Arial" w:cs="Arial"/>
                <w:color w:val="000000"/>
                <w:sz w:val="16"/>
                <w:szCs w:val="16"/>
                <w:lang w:eastAsia="ru-RU"/>
              </w:rPr>
              <w:t>ЛС 08-01-01</w:t>
            </w:r>
          </w:p>
        </w:tc>
        <w:tc>
          <w:tcPr>
            <w:tcW w:w="5244" w:type="dxa"/>
            <w:tcBorders>
              <w:top w:val="single" w:sz="4" w:space="0" w:color="auto"/>
              <w:left w:val="nil"/>
              <w:bottom w:val="single" w:sz="4" w:space="0" w:color="auto"/>
              <w:right w:val="single" w:sz="4" w:space="0" w:color="auto"/>
            </w:tcBorders>
            <w:shd w:val="clear" w:color="auto" w:fill="auto"/>
            <w:hideMark/>
          </w:tcPr>
          <w:p w:rsidR="00404DF4" w:rsidRPr="00AB385B" w:rsidRDefault="00404DF4" w:rsidP="00CD6F35">
            <w:pPr>
              <w:rPr>
                <w:rFonts w:ascii="Arial" w:hAnsi="Arial" w:cs="Arial"/>
                <w:color w:val="000000"/>
                <w:sz w:val="16"/>
                <w:szCs w:val="16"/>
                <w:lang w:eastAsia="ru-RU"/>
              </w:rPr>
            </w:pPr>
            <w:r w:rsidRPr="00AB385B">
              <w:rPr>
                <w:rFonts w:ascii="Arial" w:hAnsi="Arial" w:cs="Arial"/>
                <w:color w:val="000000"/>
                <w:sz w:val="16"/>
                <w:szCs w:val="16"/>
                <w:lang w:eastAsia="ru-RU"/>
              </w:rPr>
              <w:t>устройство временного переезда</w:t>
            </w:r>
          </w:p>
        </w:tc>
        <w:tc>
          <w:tcPr>
            <w:tcW w:w="1191" w:type="dxa"/>
            <w:tcBorders>
              <w:top w:val="single" w:sz="4" w:space="0" w:color="auto"/>
              <w:left w:val="nil"/>
              <w:bottom w:val="single" w:sz="4" w:space="0" w:color="auto"/>
              <w:right w:val="single" w:sz="4" w:space="0" w:color="auto"/>
            </w:tcBorders>
            <w:shd w:val="clear" w:color="auto" w:fill="auto"/>
            <w:hideMark/>
          </w:tcPr>
          <w:p w:rsidR="00404DF4" w:rsidRPr="00AB385B" w:rsidRDefault="00404DF4" w:rsidP="00CD6F35">
            <w:pPr>
              <w:jc w:val="right"/>
              <w:rPr>
                <w:rFonts w:ascii="Arial" w:hAnsi="Arial" w:cs="Arial"/>
                <w:color w:val="000000"/>
                <w:sz w:val="16"/>
                <w:szCs w:val="16"/>
                <w:lang w:eastAsia="ru-RU"/>
              </w:rPr>
            </w:pPr>
            <w:r w:rsidRPr="00AB385B">
              <w:rPr>
                <w:rFonts w:ascii="Arial" w:hAnsi="Arial" w:cs="Arial"/>
                <w:color w:val="000000"/>
                <w:sz w:val="16"/>
                <w:szCs w:val="16"/>
                <w:lang w:eastAsia="ru-RU"/>
              </w:rPr>
              <w:t>82,73</w:t>
            </w:r>
          </w:p>
        </w:tc>
      </w:tr>
      <w:tr w:rsidR="00404DF4" w:rsidRPr="00AB385B" w:rsidTr="00CD6F35">
        <w:trPr>
          <w:trHeight w:val="222"/>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404DF4" w:rsidRPr="00AB385B" w:rsidRDefault="00404DF4" w:rsidP="00CD6F35">
            <w:pPr>
              <w:rPr>
                <w:rFonts w:ascii="Arial" w:hAnsi="Arial" w:cs="Arial"/>
                <w:b/>
                <w:bCs/>
                <w:color w:val="000000"/>
                <w:sz w:val="16"/>
                <w:szCs w:val="16"/>
                <w:lang w:eastAsia="ru-RU"/>
              </w:rPr>
            </w:pPr>
            <w:r w:rsidRPr="00AB385B">
              <w:rPr>
                <w:rFonts w:ascii="Arial" w:hAnsi="Arial" w:cs="Arial"/>
                <w:b/>
                <w:bCs/>
                <w:color w:val="000000"/>
                <w:sz w:val="16"/>
                <w:szCs w:val="16"/>
                <w:lang w:eastAsia="ru-RU"/>
              </w:rPr>
              <w:t> </w:t>
            </w:r>
          </w:p>
        </w:tc>
        <w:tc>
          <w:tcPr>
            <w:tcW w:w="711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404DF4" w:rsidRPr="00AB385B" w:rsidRDefault="00404DF4" w:rsidP="00CD6F35">
            <w:pPr>
              <w:jc w:val="right"/>
              <w:rPr>
                <w:rFonts w:ascii="Arial" w:hAnsi="Arial" w:cs="Arial"/>
                <w:b/>
                <w:bCs/>
                <w:color w:val="000000"/>
                <w:sz w:val="16"/>
                <w:szCs w:val="16"/>
                <w:lang w:eastAsia="ru-RU"/>
              </w:rPr>
            </w:pPr>
            <w:r w:rsidRPr="00AB385B">
              <w:rPr>
                <w:rFonts w:ascii="Arial" w:hAnsi="Arial" w:cs="Arial"/>
                <w:b/>
                <w:bCs/>
                <w:color w:val="000000"/>
                <w:sz w:val="16"/>
                <w:szCs w:val="16"/>
                <w:lang w:eastAsia="ru-RU"/>
              </w:rPr>
              <w:t>Итого по Главе 8. "Временные здания и сооружения"</w:t>
            </w:r>
          </w:p>
        </w:tc>
        <w:tc>
          <w:tcPr>
            <w:tcW w:w="1191" w:type="dxa"/>
            <w:tcBorders>
              <w:top w:val="nil"/>
              <w:left w:val="single" w:sz="4" w:space="0" w:color="auto"/>
              <w:bottom w:val="single" w:sz="4" w:space="0" w:color="auto"/>
              <w:right w:val="single" w:sz="4" w:space="0" w:color="auto"/>
            </w:tcBorders>
            <w:shd w:val="clear" w:color="auto" w:fill="auto"/>
            <w:noWrap/>
            <w:hideMark/>
          </w:tcPr>
          <w:p w:rsidR="00404DF4" w:rsidRPr="00AB385B" w:rsidRDefault="00404DF4" w:rsidP="00CD6F35">
            <w:pPr>
              <w:jc w:val="right"/>
              <w:rPr>
                <w:rFonts w:ascii="Arial" w:hAnsi="Arial" w:cs="Arial"/>
                <w:b/>
                <w:bCs/>
                <w:color w:val="000000"/>
                <w:sz w:val="16"/>
                <w:szCs w:val="16"/>
                <w:lang w:eastAsia="ru-RU"/>
              </w:rPr>
            </w:pPr>
            <w:r w:rsidRPr="00AB385B">
              <w:rPr>
                <w:rFonts w:ascii="Arial" w:hAnsi="Arial" w:cs="Arial"/>
                <w:b/>
                <w:bCs/>
                <w:color w:val="000000"/>
                <w:sz w:val="16"/>
                <w:szCs w:val="16"/>
                <w:lang w:eastAsia="ru-RU"/>
              </w:rPr>
              <w:t>82,73</w:t>
            </w:r>
          </w:p>
        </w:tc>
      </w:tr>
      <w:tr w:rsidR="00404DF4" w:rsidRPr="00AB385B" w:rsidTr="00CD6F35">
        <w:trPr>
          <w:trHeight w:val="14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404DF4" w:rsidRPr="00AB385B" w:rsidRDefault="00404DF4" w:rsidP="00CD6F35">
            <w:pPr>
              <w:rPr>
                <w:rFonts w:ascii="Arial" w:hAnsi="Arial" w:cs="Arial"/>
                <w:b/>
                <w:bCs/>
                <w:color w:val="000000"/>
                <w:sz w:val="16"/>
                <w:szCs w:val="16"/>
                <w:lang w:eastAsia="ru-RU"/>
              </w:rPr>
            </w:pPr>
            <w:r w:rsidRPr="00AB385B">
              <w:rPr>
                <w:rFonts w:ascii="Arial" w:hAnsi="Arial" w:cs="Arial"/>
                <w:b/>
                <w:bCs/>
                <w:color w:val="000000"/>
                <w:sz w:val="16"/>
                <w:szCs w:val="16"/>
                <w:lang w:eastAsia="ru-RU"/>
              </w:rPr>
              <w:t> </w:t>
            </w:r>
          </w:p>
        </w:tc>
        <w:tc>
          <w:tcPr>
            <w:tcW w:w="711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404DF4" w:rsidRPr="00AB385B" w:rsidRDefault="00404DF4" w:rsidP="00CD6F35">
            <w:pPr>
              <w:jc w:val="right"/>
              <w:rPr>
                <w:rFonts w:ascii="Arial" w:hAnsi="Arial" w:cs="Arial"/>
                <w:b/>
                <w:bCs/>
                <w:sz w:val="16"/>
                <w:szCs w:val="16"/>
                <w:lang w:eastAsia="ru-RU"/>
              </w:rPr>
            </w:pPr>
            <w:r w:rsidRPr="00AB385B">
              <w:rPr>
                <w:rFonts w:ascii="Arial" w:hAnsi="Arial" w:cs="Arial"/>
                <w:b/>
                <w:bCs/>
                <w:sz w:val="16"/>
                <w:szCs w:val="16"/>
                <w:lang w:eastAsia="ru-RU"/>
              </w:rPr>
              <w:t>Итого по Главам 1-8</w:t>
            </w:r>
          </w:p>
        </w:tc>
        <w:tc>
          <w:tcPr>
            <w:tcW w:w="1191" w:type="dxa"/>
            <w:tcBorders>
              <w:top w:val="nil"/>
              <w:left w:val="single" w:sz="4" w:space="0" w:color="auto"/>
              <w:bottom w:val="single" w:sz="4" w:space="0" w:color="auto"/>
              <w:right w:val="single" w:sz="4" w:space="0" w:color="auto"/>
            </w:tcBorders>
            <w:shd w:val="clear" w:color="auto" w:fill="auto"/>
            <w:noWrap/>
            <w:hideMark/>
          </w:tcPr>
          <w:p w:rsidR="00404DF4" w:rsidRPr="00AB385B" w:rsidRDefault="00404DF4" w:rsidP="00CD6F35">
            <w:pPr>
              <w:jc w:val="right"/>
              <w:rPr>
                <w:rFonts w:ascii="Arial" w:hAnsi="Arial" w:cs="Arial"/>
                <w:b/>
                <w:bCs/>
                <w:color w:val="000000"/>
                <w:sz w:val="16"/>
                <w:szCs w:val="16"/>
                <w:lang w:eastAsia="ru-RU"/>
              </w:rPr>
            </w:pPr>
            <w:r w:rsidRPr="00AB385B">
              <w:rPr>
                <w:rFonts w:ascii="Arial" w:hAnsi="Arial" w:cs="Arial"/>
                <w:b/>
                <w:bCs/>
                <w:color w:val="000000"/>
                <w:sz w:val="16"/>
                <w:szCs w:val="16"/>
                <w:lang w:eastAsia="ru-RU"/>
              </w:rPr>
              <w:t>64 536,72</w:t>
            </w:r>
          </w:p>
        </w:tc>
      </w:tr>
      <w:tr w:rsidR="00404DF4" w:rsidRPr="00AB385B" w:rsidTr="00CD6F35">
        <w:trPr>
          <w:trHeight w:val="255"/>
        </w:trPr>
        <w:tc>
          <w:tcPr>
            <w:tcW w:w="983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404DF4" w:rsidRPr="00AB385B" w:rsidRDefault="00404DF4" w:rsidP="00CD6F35">
            <w:pPr>
              <w:rPr>
                <w:rFonts w:ascii="Arial" w:hAnsi="Arial" w:cs="Arial"/>
                <w:b/>
                <w:bCs/>
                <w:color w:val="000000"/>
                <w:sz w:val="18"/>
                <w:szCs w:val="18"/>
                <w:lang w:eastAsia="ru-RU"/>
              </w:rPr>
            </w:pPr>
            <w:r w:rsidRPr="00AB385B">
              <w:rPr>
                <w:rFonts w:ascii="Arial" w:hAnsi="Arial" w:cs="Arial"/>
                <w:b/>
                <w:bCs/>
                <w:color w:val="000000"/>
                <w:sz w:val="18"/>
                <w:szCs w:val="18"/>
                <w:lang w:eastAsia="ru-RU"/>
              </w:rPr>
              <w:t>Глава 9. Прочие работы и затраты</w:t>
            </w:r>
          </w:p>
        </w:tc>
      </w:tr>
      <w:tr w:rsidR="00404DF4" w:rsidRPr="00AB385B" w:rsidTr="00CD6F35">
        <w:trPr>
          <w:trHeight w:val="900"/>
        </w:trPr>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404DF4" w:rsidRPr="00AB385B" w:rsidRDefault="00404DF4" w:rsidP="00CD6F35">
            <w:pPr>
              <w:jc w:val="center"/>
              <w:rPr>
                <w:rFonts w:ascii="Arial" w:hAnsi="Arial" w:cs="Arial"/>
                <w:color w:val="000000"/>
                <w:sz w:val="16"/>
                <w:szCs w:val="16"/>
                <w:lang w:eastAsia="ru-RU"/>
              </w:rPr>
            </w:pPr>
            <w:r w:rsidRPr="00AB385B">
              <w:rPr>
                <w:rFonts w:ascii="Arial" w:hAnsi="Arial" w:cs="Arial"/>
                <w:color w:val="000000"/>
                <w:sz w:val="16"/>
                <w:szCs w:val="16"/>
                <w:lang w:eastAsia="ru-RU"/>
              </w:rPr>
              <w:t>8</w:t>
            </w:r>
          </w:p>
        </w:tc>
        <w:tc>
          <w:tcPr>
            <w:tcW w:w="1867" w:type="dxa"/>
            <w:tcBorders>
              <w:top w:val="single" w:sz="4" w:space="0" w:color="auto"/>
              <w:left w:val="nil"/>
              <w:bottom w:val="single" w:sz="4" w:space="0" w:color="auto"/>
              <w:right w:val="single" w:sz="4" w:space="0" w:color="auto"/>
            </w:tcBorders>
            <w:shd w:val="clear" w:color="auto" w:fill="auto"/>
            <w:hideMark/>
          </w:tcPr>
          <w:p w:rsidR="00404DF4" w:rsidRPr="00AB385B" w:rsidRDefault="00404DF4" w:rsidP="00CD6F35">
            <w:pPr>
              <w:rPr>
                <w:rFonts w:ascii="Arial" w:hAnsi="Arial" w:cs="Arial"/>
                <w:color w:val="000000"/>
                <w:sz w:val="16"/>
                <w:szCs w:val="16"/>
                <w:lang w:eastAsia="ru-RU"/>
              </w:rPr>
            </w:pPr>
            <w:r w:rsidRPr="00AB385B">
              <w:rPr>
                <w:rFonts w:ascii="Arial" w:hAnsi="Arial" w:cs="Arial"/>
                <w:color w:val="000000"/>
                <w:sz w:val="16"/>
                <w:szCs w:val="16"/>
                <w:lang w:eastAsia="ru-RU"/>
              </w:rPr>
              <w:t>Письмо МУП Ленинского района РК "УЖКХ" от 28.12.2019 №1670</w:t>
            </w:r>
          </w:p>
        </w:tc>
        <w:tc>
          <w:tcPr>
            <w:tcW w:w="5244" w:type="dxa"/>
            <w:tcBorders>
              <w:top w:val="single" w:sz="4" w:space="0" w:color="auto"/>
              <w:left w:val="nil"/>
              <w:bottom w:val="single" w:sz="4" w:space="0" w:color="auto"/>
              <w:right w:val="single" w:sz="4" w:space="0" w:color="auto"/>
            </w:tcBorders>
            <w:shd w:val="clear" w:color="auto" w:fill="auto"/>
            <w:hideMark/>
          </w:tcPr>
          <w:p w:rsidR="00404DF4" w:rsidRPr="00AB385B" w:rsidRDefault="00404DF4" w:rsidP="00CD6F35">
            <w:pPr>
              <w:rPr>
                <w:rFonts w:ascii="Arial" w:hAnsi="Arial" w:cs="Arial"/>
                <w:color w:val="000000"/>
                <w:sz w:val="16"/>
                <w:szCs w:val="16"/>
                <w:lang w:eastAsia="ru-RU"/>
              </w:rPr>
            </w:pPr>
            <w:r w:rsidRPr="00AB385B">
              <w:rPr>
                <w:rFonts w:ascii="Arial" w:hAnsi="Arial" w:cs="Arial"/>
                <w:color w:val="000000"/>
                <w:sz w:val="16"/>
                <w:szCs w:val="16"/>
                <w:lang w:eastAsia="ru-RU"/>
              </w:rPr>
              <w:t>Стоимость размещения строительных отходов на территории объекта размещения отходов ОРО "Багерово"</w:t>
            </w:r>
          </w:p>
        </w:tc>
        <w:tc>
          <w:tcPr>
            <w:tcW w:w="1191" w:type="dxa"/>
            <w:tcBorders>
              <w:top w:val="single" w:sz="4" w:space="0" w:color="auto"/>
              <w:left w:val="nil"/>
              <w:bottom w:val="single" w:sz="4" w:space="0" w:color="auto"/>
              <w:right w:val="single" w:sz="4" w:space="0" w:color="auto"/>
            </w:tcBorders>
            <w:shd w:val="clear" w:color="auto" w:fill="auto"/>
            <w:hideMark/>
          </w:tcPr>
          <w:p w:rsidR="00404DF4" w:rsidRPr="00AB385B" w:rsidRDefault="00404DF4" w:rsidP="00CD6F35">
            <w:pPr>
              <w:jc w:val="right"/>
              <w:rPr>
                <w:rFonts w:ascii="Arial" w:hAnsi="Arial" w:cs="Arial"/>
                <w:color w:val="000000"/>
                <w:sz w:val="16"/>
                <w:szCs w:val="16"/>
                <w:lang w:eastAsia="ru-RU"/>
              </w:rPr>
            </w:pPr>
            <w:r w:rsidRPr="00AB385B">
              <w:rPr>
                <w:rFonts w:ascii="Arial" w:hAnsi="Arial" w:cs="Arial"/>
                <w:color w:val="000000"/>
                <w:sz w:val="16"/>
                <w:szCs w:val="16"/>
                <w:lang w:eastAsia="ru-RU"/>
              </w:rPr>
              <w:t>33,14</w:t>
            </w:r>
          </w:p>
        </w:tc>
      </w:tr>
      <w:tr w:rsidR="00404DF4" w:rsidRPr="00AB385B" w:rsidTr="00CD6F35">
        <w:trPr>
          <w:trHeight w:val="345"/>
        </w:trPr>
        <w:tc>
          <w:tcPr>
            <w:tcW w:w="1530" w:type="dxa"/>
            <w:tcBorders>
              <w:top w:val="nil"/>
              <w:left w:val="single" w:sz="4" w:space="0" w:color="auto"/>
              <w:bottom w:val="single" w:sz="4" w:space="0" w:color="auto"/>
              <w:right w:val="single" w:sz="4" w:space="0" w:color="auto"/>
            </w:tcBorders>
            <w:shd w:val="clear" w:color="auto" w:fill="auto"/>
            <w:hideMark/>
          </w:tcPr>
          <w:p w:rsidR="00404DF4" w:rsidRPr="00AB385B" w:rsidRDefault="00404DF4" w:rsidP="00CD6F35">
            <w:pPr>
              <w:jc w:val="center"/>
              <w:rPr>
                <w:rFonts w:ascii="Arial" w:hAnsi="Arial" w:cs="Arial"/>
                <w:color w:val="000000"/>
                <w:sz w:val="16"/>
                <w:szCs w:val="16"/>
                <w:lang w:eastAsia="ru-RU"/>
              </w:rPr>
            </w:pPr>
            <w:r w:rsidRPr="00AB385B">
              <w:rPr>
                <w:rFonts w:ascii="Arial" w:hAnsi="Arial" w:cs="Arial"/>
                <w:color w:val="000000"/>
                <w:sz w:val="16"/>
                <w:szCs w:val="16"/>
                <w:lang w:eastAsia="ru-RU"/>
              </w:rPr>
              <w:t>9</w:t>
            </w:r>
          </w:p>
        </w:tc>
        <w:tc>
          <w:tcPr>
            <w:tcW w:w="1867" w:type="dxa"/>
            <w:tcBorders>
              <w:top w:val="nil"/>
              <w:left w:val="nil"/>
              <w:bottom w:val="single" w:sz="4" w:space="0" w:color="auto"/>
              <w:right w:val="single" w:sz="4" w:space="0" w:color="auto"/>
            </w:tcBorders>
            <w:shd w:val="clear" w:color="auto" w:fill="auto"/>
            <w:hideMark/>
          </w:tcPr>
          <w:p w:rsidR="00404DF4" w:rsidRPr="00AB385B" w:rsidRDefault="00404DF4" w:rsidP="00CD6F35">
            <w:pPr>
              <w:rPr>
                <w:rFonts w:ascii="Arial" w:hAnsi="Arial" w:cs="Arial"/>
                <w:color w:val="000000"/>
                <w:sz w:val="16"/>
                <w:szCs w:val="16"/>
                <w:lang w:eastAsia="ru-RU"/>
              </w:rPr>
            </w:pPr>
            <w:r w:rsidRPr="00AB385B">
              <w:rPr>
                <w:rFonts w:ascii="Arial" w:hAnsi="Arial" w:cs="Arial"/>
                <w:color w:val="000000"/>
                <w:sz w:val="16"/>
                <w:szCs w:val="16"/>
                <w:lang w:eastAsia="ru-RU"/>
              </w:rPr>
              <w:t>09-01-01</w:t>
            </w:r>
          </w:p>
        </w:tc>
        <w:tc>
          <w:tcPr>
            <w:tcW w:w="5244" w:type="dxa"/>
            <w:tcBorders>
              <w:top w:val="nil"/>
              <w:left w:val="nil"/>
              <w:bottom w:val="single" w:sz="4" w:space="0" w:color="auto"/>
              <w:right w:val="single" w:sz="4" w:space="0" w:color="auto"/>
            </w:tcBorders>
            <w:shd w:val="clear" w:color="auto" w:fill="auto"/>
            <w:hideMark/>
          </w:tcPr>
          <w:p w:rsidR="00404DF4" w:rsidRPr="00AB385B" w:rsidRDefault="00404DF4" w:rsidP="00CD6F35">
            <w:pPr>
              <w:rPr>
                <w:rFonts w:ascii="Arial" w:hAnsi="Arial" w:cs="Arial"/>
                <w:color w:val="000000"/>
                <w:sz w:val="16"/>
                <w:szCs w:val="16"/>
                <w:lang w:eastAsia="ru-RU"/>
              </w:rPr>
            </w:pPr>
            <w:r w:rsidRPr="00AB385B">
              <w:rPr>
                <w:rFonts w:ascii="Arial" w:hAnsi="Arial" w:cs="Arial"/>
                <w:color w:val="000000"/>
                <w:sz w:val="16"/>
                <w:szCs w:val="16"/>
                <w:lang w:eastAsia="ru-RU"/>
              </w:rPr>
              <w:t>Пусконаладочные работы</w:t>
            </w:r>
          </w:p>
        </w:tc>
        <w:tc>
          <w:tcPr>
            <w:tcW w:w="1191" w:type="dxa"/>
            <w:tcBorders>
              <w:top w:val="nil"/>
              <w:left w:val="nil"/>
              <w:bottom w:val="single" w:sz="4" w:space="0" w:color="auto"/>
              <w:right w:val="single" w:sz="4" w:space="0" w:color="auto"/>
            </w:tcBorders>
            <w:shd w:val="clear" w:color="auto" w:fill="auto"/>
            <w:hideMark/>
          </w:tcPr>
          <w:p w:rsidR="00404DF4" w:rsidRPr="00AB385B" w:rsidRDefault="00404DF4" w:rsidP="00CD6F35">
            <w:pPr>
              <w:jc w:val="right"/>
              <w:rPr>
                <w:rFonts w:ascii="Arial" w:hAnsi="Arial" w:cs="Arial"/>
                <w:color w:val="000000"/>
                <w:sz w:val="16"/>
                <w:szCs w:val="16"/>
                <w:lang w:eastAsia="ru-RU"/>
              </w:rPr>
            </w:pPr>
            <w:r w:rsidRPr="00AB385B">
              <w:rPr>
                <w:rFonts w:ascii="Arial" w:hAnsi="Arial" w:cs="Arial"/>
                <w:color w:val="000000"/>
                <w:sz w:val="16"/>
                <w:szCs w:val="16"/>
                <w:lang w:eastAsia="ru-RU"/>
              </w:rPr>
              <w:t>18,48</w:t>
            </w:r>
          </w:p>
        </w:tc>
      </w:tr>
      <w:tr w:rsidR="00404DF4" w:rsidRPr="00AB385B" w:rsidTr="00CD6F35">
        <w:trPr>
          <w:trHeight w:val="108"/>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404DF4" w:rsidRPr="00AB385B" w:rsidRDefault="00404DF4" w:rsidP="00CD6F35">
            <w:pPr>
              <w:rPr>
                <w:rFonts w:ascii="Arial" w:hAnsi="Arial" w:cs="Arial"/>
                <w:b/>
                <w:bCs/>
                <w:color w:val="000000"/>
                <w:sz w:val="16"/>
                <w:szCs w:val="16"/>
                <w:lang w:eastAsia="ru-RU"/>
              </w:rPr>
            </w:pPr>
            <w:r w:rsidRPr="00AB385B">
              <w:rPr>
                <w:rFonts w:ascii="Arial" w:hAnsi="Arial" w:cs="Arial"/>
                <w:b/>
                <w:bCs/>
                <w:color w:val="000000"/>
                <w:sz w:val="16"/>
                <w:szCs w:val="16"/>
                <w:lang w:eastAsia="ru-RU"/>
              </w:rPr>
              <w:t> </w:t>
            </w:r>
          </w:p>
        </w:tc>
        <w:tc>
          <w:tcPr>
            <w:tcW w:w="711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404DF4" w:rsidRPr="00AB385B" w:rsidRDefault="00404DF4" w:rsidP="00CD6F35">
            <w:pPr>
              <w:jc w:val="right"/>
              <w:rPr>
                <w:rFonts w:ascii="Arial" w:hAnsi="Arial" w:cs="Arial"/>
                <w:b/>
                <w:bCs/>
                <w:color w:val="000000"/>
                <w:sz w:val="16"/>
                <w:szCs w:val="16"/>
                <w:lang w:eastAsia="ru-RU"/>
              </w:rPr>
            </w:pPr>
            <w:r w:rsidRPr="00AB385B">
              <w:rPr>
                <w:rFonts w:ascii="Arial" w:hAnsi="Arial" w:cs="Arial"/>
                <w:b/>
                <w:bCs/>
                <w:color w:val="000000"/>
                <w:sz w:val="16"/>
                <w:szCs w:val="16"/>
                <w:lang w:eastAsia="ru-RU"/>
              </w:rPr>
              <w:t>Итого по Главе 9. "Прочие работы и затраты"</w:t>
            </w:r>
          </w:p>
        </w:tc>
        <w:tc>
          <w:tcPr>
            <w:tcW w:w="1191" w:type="dxa"/>
            <w:tcBorders>
              <w:top w:val="nil"/>
              <w:left w:val="single" w:sz="4" w:space="0" w:color="auto"/>
              <w:bottom w:val="single" w:sz="4" w:space="0" w:color="auto"/>
              <w:right w:val="single" w:sz="4" w:space="0" w:color="auto"/>
            </w:tcBorders>
            <w:shd w:val="clear" w:color="auto" w:fill="auto"/>
            <w:noWrap/>
            <w:hideMark/>
          </w:tcPr>
          <w:p w:rsidR="00404DF4" w:rsidRPr="00AB385B" w:rsidRDefault="00404DF4" w:rsidP="00CD6F35">
            <w:pPr>
              <w:jc w:val="right"/>
              <w:rPr>
                <w:rFonts w:ascii="Arial" w:hAnsi="Arial" w:cs="Arial"/>
                <w:b/>
                <w:bCs/>
                <w:color w:val="000000"/>
                <w:sz w:val="16"/>
                <w:szCs w:val="16"/>
                <w:lang w:eastAsia="ru-RU"/>
              </w:rPr>
            </w:pPr>
            <w:r w:rsidRPr="00AB385B">
              <w:rPr>
                <w:rFonts w:ascii="Arial" w:hAnsi="Arial" w:cs="Arial"/>
                <w:b/>
                <w:bCs/>
                <w:color w:val="000000"/>
                <w:sz w:val="16"/>
                <w:szCs w:val="16"/>
                <w:lang w:eastAsia="ru-RU"/>
              </w:rPr>
              <w:t>51,62</w:t>
            </w:r>
          </w:p>
        </w:tc>
      </w:tr>
      <w:tr w:rsidR="00404DF4" w:rsidRPr="00AB385B" w:rsidTr="00CD6F35">
        <w:trPr>
          <w:trHeight w:val="31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404DF4" w:rsidRPr="00AB385B" w:rsidRDefault="00404DF4" w:rsidP="00CD6F35">
            <w:pPr>
              <w:rPr>
                <w:rFonts w:ascii="Arial" w:hAnsi="Arial" w:cs="Arial"/>
                <w:b/>
                <w:bCs/>
                <w:color w:val="000000"/>
                <w:sz w:val="16"/>
                <w:szCs w:val="16"/>
                <w:lang w:eastAsia="ru-RU"/>
              </w:rPr>
            </w:pPr>
            <w:r w:rsidRPr="00AB385B">
              <w:rPr>
                <w:rFonts w:ascii="Arial" w:hAnsi="Arial" w:cs="Arial"/>
                <w:b/>
                <w:bCs/>
                <w:color w:val="000000"/>
                <w:sz w:val="16"/>
                <w:szCs w:val="16"/>
                <w:lang w:eastAsia="ru-RU"/>
              </w:rPr>
              <w:t> </w:t>
            </w:r>
          </w:p>
        </w:tc>
        <w:tc>
          <w:tcPr>
            <w:tcW w:w="711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404DF4" w:rsidRPr="00AB385B" w:rsidRDefault="00404DF4" w:rsidP="00CD6F35">
            <w:pPr>
              <w:jc w:val="right"/>
              <w:rPr>
                <w:rFonts w:ascii="Arial" w:hAnsi="Arial" w:cs="Arial"/>
                <w:b/>
                <w:bCs/>
                <w:sz w:val="16"/>
                <w:szCs w:val="16"/>
                <w:lang w:eastAsia="ru-RU"/>
              </w:rPr>
            </w:pPr>
            <w:r w:rsidRPr="00AB385B">
              <w:rPr>
                <w:rFonts w:ascii="Arial" w:hAnsi="Arial" w:cs="Arial"/>
                <w:b/>
                <w:bCs/>
                <w:sz w:val="16"/>
                <w:szCs w:val="16"/>
                <w:lang w:eastAsia="ru-RU"/>
              </w:rPr>
              <w:t>Итого по Главам 1-9</w:t>
            </w:r>
          </w:p>
        </w:tc>
        <w:tc>
          <w:tcPr>
            <w:tcW w:w="1191" w:type="dxa"/>
            <w:tcBorders>
              <w:top w:val="nil"/>
              <w:left w:val="single" w:sz="4" w:space="0" w:color="auto"/>
              <w:bottom w:val="single" w:sz="4" w:space="0" w:color="auto"/>
              <w:right w:val="single" w:sz="4" w:space="0" w:color="auto"/>
            </w:tcBorders>
            <w:shd w:val="clear" w:color="auto" w:fill="auto"/>
            <w:noWrap/>
            <w:hideMark/>
          </w:tcPr>
          <w:p w:rsidR="00404DF4" w:rsidRPr="00AB385B" w:rsidRDefault="00404DF4" w:rsidP="00CD6F35">
            <w:pPr>
              <w:jc w:val="right"/>
              <w:rPr>
                <w:rFonts w:ascii="Arial" w:hAnsi="Arial" w:cs="Arial"/>
                <w:b/>
                <w:bCs/>
                <w:color w:val="000000"/>
                <w:sz w:val="16"/>
                <w:szCs w:val="16"/>
                <w:lang w:eastAsia="ru-RU"/>
              </w:rPr>
            </w:pPr>
            <w:r w:rsidRPr="00AB385B">
              <w:rPr>
                <w:rFonts w:ascii="Arial" w:hAnsi="Arial" w:cs="Arial"/>
                <w:b/>
                <w:bCs/>
                <w:color w:val="000000"/>
                <w:sz w:val="16"/>
                <w:szCs w:val="16"/>
                <w:lang w:eastAsia="ru-RU"/>
              </w:rPr>
              <w:t>64 588,34</w:t>
            </w:r>
          </w:p>
        </w:tc>
      </w:tr>
      <w:tr w:rsidR="00404DF4" w:rsidRPr="00AB385B" w:rsidTr="00CD6F35">
        <w:trPr>
          <w:trHeight w:val="173"/>
        </w:trPr>
        <w:tc>
          <w:tcPr>
            <w:tcW w:w="1530" w:type="dxa"/>
            <w:tcBorders>
              <w:top w:val="nil"/>
              <w:left w:val="single" w:sz="4" w:space="0" w:color="auto"/>
              <w:bottom w:val="single" w:sz="4" w:space="0" w:color="auto"/>
              <w:right w:val="single" w:sz="4" w:space="0" w:color="auto"/>
            </w:tcBorders>
            <w:shd w:val="clear" w:color="auto" w:fill="auto"/>
            <w:noWrap/>
            <w:vAlign w:val="center"/>
            <w:hideMark/>
          </w:tcPr>
          <w:p w:rsidR="00404DF4" w:rsidRPr="00AB385B" w:rsidRDefault="00404DF4" w:rsidP="00CD6F35">
            <w:pPr>
              <w:jc w:val="both"/>
              <w:rPr>
                <w:color w:val="000000"/>
                <w:sz w:val="18"/>
                <w:szCs w:val="18"/>
                <w:lang w:eastAsia="ru-RU"/>
              </w:rPr>
            </w:pPr>
            <w:r w:rsidRPr="00AB385B">
              <w:rPr>
                <w:color w:val="000000"/>
                <w:sz w:val="18"/>
                <w:szCs w:val="18"/>
                <w:lang w:eastAsia="ru-RU"/>
              </w:rPr>
              <w:t> </w:t>
            </w:r>
          </w:p>
        </w:tc>
        <w:tc>
          <w:tcPr>
            <w:tcW w:w="1867" w:type="dxa"/>
            <w:tcBorders>
              <w:top w:val="nil"/>
              <w:left w:val="nil"/>
              <w:bottom w:val="single" w:sz="4" w:space="0" w:color="auto"/>
              <w:right w:val="single" w:sz="4" w:space="0" w:color="auto"/>
            </w:tcBorders>
            <w:shd w:val="clear" w:color="auto" w:fill="auto"/>
            <w:hideMark/>
          </w:tcPr>
          <w:p w:rsidR="00404DF4" w:rsidRPr="00AB385B" w:rsidRDefault="00404DF4" w:rsidP="00CD6F35">
            <w:pPr>
              <w:rPr>
                <w:sz w:val="20"/>
                <w:szCs w:val="20"/>
                <w:lang w:eastAsia="ru-RU"/>
              </w:rPr>
            </w:pPr>
            <w:r w:rsidRPr="00AB385B">
              <w:rPr>
                <w:sz w:val="20"/>
                <w:szCs w:val="20"/>
                <w:lang w:eastAsia="ru-RU"/>
              </w:rPr>
              <w:t> </w:t>
            </w:r>
          </w:p>
        </w:tc>
        <w:tc>
          <w:tcPr>
            <w:tcW w:w="5244" w:type="dxa"/>
            <w:tcBorders>
              <w:top w:val="nil"/>
              <w:left w:val="nil"/>
              <w:bottom w:val="single" w:sz="4" w:space="0" w:color="auto"/>
              <w:right w:val="single" w:sz="4" w:space="0" w:color="auto"/>
            </w:tcBorders>
            <w:shd w:val="clear" w:color="auto" w:fill="auto"/>
            <w:hideMark/>
          </w:tcPr>
          <w:p w:rsidR="00404DF4" w:rsidRPr="00AB385B" w:rsidRDefault="00404DF4" w:rsidP="00CD6F35">
            <w:pPr>
              <w:rPr>
                <w:sz w:val="20"/>
                <w:szCs w:val="20"/>
                <w:lang w:eastAsia="ru-RU"/>
              </w:rPr>
            </w:pPr>
            <w:r w:rsidRPr="00AB385B">
              <w:rPr>
                <w:sz w:val="20"/>
                <w:szCs w:val="20"/>
                <w:lang w:eastAsia="ru-RU"/>
              </w:rPr>
              <w:t>Итого без учета непредвиденных затрат</w:t>
            </w:r>
          </w:p>
        </w:tc>
        <w:tc>
          <w:tcPr>
            <w:tcW w:w="1191" w:type="dxa"/>
            <w:tcBorders>
              <w:top w:val="nil"/>
              <w:left w:val="nil"/>
              <w:bottom w:val="single" w:sz="4" w:space="0" w:color="auto"/>
              <w:right w:val="single" w:sz="4" w:space="0" w:color="auto"/>
            </w:tcBorders>
            <w:shd w:val="clear" w:color="auto" w:fill="auto"/>
            <w:vAlign w:val="center"/>
            <w:hideMark/>
          </w:tcPr>
          <w:p w:rsidR="00404DF4" w:rsidRPr="00AB385B" w:rsidRDefault="00404DF4" w:rsidP="00CD6F35">
            <w:pPr>
              <w:jc w:val="right"/>
              <w:rPr>
                <w:b/>
                <w:bCs/>
                <w:sz w:val="18"/>
                <w:szCs w:val="18"/>
                <w:lang w:eastAsia="ru-RU"/>
              </w:rPr>
            </w:pPr>
            <w:r w:rsidRPr="00AB385B">
              <w:rPr>
                <w:b/>
                <w:bCs/>
                <w:sz w:val="18"/>
                <w:szCs w:val="18"/>
                <w:lang w:eastAsia="ru-RU"/>
              </w:rPr>
              <w:t>64588,340</w:t>
            </w:r>
          </w:p>
        </w:tc>
      </w:tr>
      <w:tr w:rsidR="00404DF4" w:rsidRPr="00AB385B" w:rsidTr="00CD6F35">
        <w:trPr>
          <w:trHeight w:val="362"/>
        </w:trPr>
        <w:tc>
          <w:tcPr>
            <w:tcW w:w="1530" w:type="dxa"/>
            <w:tcBorders>
              <w:top w:val="nil"/>
              <w:left w:val="single" w:sz="4" w:space="0" w:color="auto"/>
              <w:bottom w:val="single" w:sz="4" w:space="0" w:color="auto"/>
              <w:right w:val="single" w:sz="4" w:space="0" w:color="auto"/>
            </w:tcBorders>
            <w:shd w:val="clear" w:color="auto" w:fill="auto"/>
            <w:noWrap/>
            <w:vAlign w:val="center"/>
            <w:hideMark/>
          </w:tcPr>
          <w:p w:rsidR="00404DF4" w:rsidRPr="00AB385B" w:rsidRDefault="00404DF4" w:rsidP="00CD6F35">
            <w:pPr>
              <w:jc w:val="both"/>
              <w:rPr>
                <w:color w:val="000000"/>
                <w:sz w:val="18"/>
                <w:szCs w:val="18"/>
                <w:lang w:eastAsia="ru-RU"/>
              </w:rPr>
            </w:pPr>
            <w:r w:rsidRPr="00AB385B">
              <w:rPr>
                <w:color w:val="000000"/>
                <w:sz w:val="18"/>
                <w:szCs w:val="18"/>
                <w:lang w:eastAsia="ru-RU"/>
              </w:rPr>
              <w:t>10</w:t>
            </w:r>
          </w:p>
        </w:tc>
        <w:tc>
          <w:tcPr>
            <w:tcW w:w="1867" w:type="dxa"/>
            <w:tcBorders>
              <w:top w:val="nil"/>
              <w:left w:val="nil"/>
              <w:bottom w:val="single" w:sz="4" w:space="0" w:color="auto"/>
              <w:right w:val="single" w:sz="4" w:space="0" w:color="auto"/>
            </w:tcBorders>
            <w:shd w:val="clear" w:color="auto" w:fill="auto"/>
            <w:hideMark/>
          </w:tcPr>
          <w:p w:rsidR="00404DF4" w:rsidRPr="00AB385B" w:rsidRDefault="00404DF4" w:rsidP="00CD6F35">
            <w:pPr>
              <w:rPr>
                <w:sz w:val="16"/>
                <w:szCs w:val="16"/>
                <w:lang w:eastAsia="ru-RU"/>
              </w:rPr>
            </w:pPr>
            <w:r w:rsidRPr="00AB385B">
              <w:rPr>
                <w:sz w:val="16"/>
                <w:szCs w:val="16"/>
                <w:lang w:eastAsia="ru-RU"/>
              </w:rPr>
              <w:t>Методика расчета сметной стоимости</w:t>
            </w:r>
          </w:p>
        </w:tc>
        <w:tc>
          <w:tcPr>
            <w:tcW w:w="5244" w:type="dxa"/>
            <w:tcBorders>
              <w:top w:val="nil"/>
              <w:left w:val="nil"/>
              <w:bottom w:val="single" w:sz="4" w:space="0" w:color="auto"/>
              <w:right w:val="single" w:sz="4" w:space="0" w:color="auto"/>
            </w:tcBorders>
            <w:shd w:val="clear" w:color="auto" w:fill="auto"/>
            <w:hideMark/>
          </w:tcPr>
          <w:p w:rsidR="00404DF4" w:rsidRPr="00AB385B" w:rsidRDefault="00404DF4" w:rsidP="00CD6F35">
            <w:pPr>
              <w:rPr>
                <w:sz w:val="20"/>
                <w:szCs w:val="20"/>
                <w:lang w:eastAsia="ru-RU"/>
              </w:rPr>
            </w:pPr>
            <w:r w:rsidRPr="00AB385B">
              <w:rPr>
                <w:sz w:val="20"/>
                <w:szCs w:val="20"/>
                <w:lang w:eastAsia="ru-RU"/>
              </w:rPr>
              <w:t>Непредвиденные затраты для объектов производственного назначения -2%</w:t>
            </w:r>
          </w:p>
        </w:tc>
        <w:tc>
          <w:tcPr>
            <w:tcW w:w="1191" w:type="dxa"/>
            <w:tcBorders>
              <w:top w:val="nil"/>
              <w:left w:val="nil"/>
              <w:bottom w:val="single" w:sz="4" w:space="0" w:color="auto"/>
              <w:right w:val="single" w:sz="4" w:space="0" w:color="auto"/>
            </w:tcBorders>
            <w:shd w:val="clear" w:color="auto" w:fill="auto"/>
            <w:vAlign w:val="center"/>
            <w:hideMark/>
          </w:tcPr>
          <w:p w:rsidR="00404DF4" w:rsidRPr="00AB385B" w:rsidRDefault="00404DF4" w:rsidP="00CD6F35">
            <w:pPr>
              <w:jc w:val="right"/>
              <w:rPr>
                <w:sz w:val="20"/>
                <w:szCs w:val="20"/>
                <w:lang w:eastAsia="ru-RU"/>
              </w:rPr>
            </w:pPr>
            <w:r w:rsidRPr="00AB385B">
              <w:rPr>
                <w:sz w:val="20"/>
                <w:szCs w:val="20"/>
                <w:lang w:eastAsia="ru-RU"/>
              </w:rPr>
              <w:t>1291,767</w:t>
            </w:r>
          </w:p>
        </w:tc>
      </w:tr>
      <w:tr w:rsidR="00404DF4" w:rsidRPr="00AB385B" w:rsidTr="00CD6F35">
        <w:trPr>
          <w:trHeight w:val="169"/>
        </w:trPr>
        <w:tc>
          <w:tcPr>
            <w:tcW w:w="1530" w:type="dxa"/>
            <w:tcBorders>
              <w:top w:val="nil"/>
              <w:left w:val="single" w:sz="4" w:space="0" w:color="auto"/>
              <w:bottom w:val="single" w:sz="4" w:space="0" w:color="auto"/>
              <w:right w:val="single" w:sz="4" w:space="0" w:color="auto"/>
            </w:tcBorders>
            <w:shd w:val="clear" w:color="auto" w:fill="auto"/>
            <w:noWrap/>
            <w:vAlign w:val="center"/>
            <w:hideMark/>
          </w:tcPr>
          <w:p w:rsidR="00404DF4" w:rsidRPr="00AB385B" w:rsidRDefault="00404DF4" w:rsidP="00CD6F35">
            <w:pPr>
              <w:jc w:val="both"/>
              <w:rPr>
                <w:color w:val="000000"/>
                <w:sz w:val="18"/>
                <w:szCs w:val="18"/>
                <w:lang w:eastAsia="ru-RU"/>
              </w:rPr>
            </w:pPr>
            <w:r w:rsidRPr="00AB385B">
              <w:rPr>
                <w:color w:val="000000"/>
                <w:sz w:val="18"/>
                <w:szCs w:val="18"/>
                <w:lang w:eastAsia="ru-RU"/>
              </w:rPr>
              <w:t> </w:t>
            </w:r>
          </w:p>
        </w:tc>
        <w:tc>
          <w:tcPr>
            <w:tcW w:w="1867" w:type="dxa"/>
            <w:tcBorders>
              <w:top w:val="nil"/>
              <w:left w:val="nil"/>
              <w:bottom w:val="single" w:sz="4" w:space="0" w:color="auto"/>
              <w:right w:val="single" w:sz="4" w:space="0" w:color="auto"/>
            </w:tcBorders>
            <w:shd w:val="clear" w:color="auto" w:fill="auto"/>
            <w:hideMark/>
          </w:tcPr>
          <w:p w:rsidR="00404DF4" w:rsidRPr="00AB385B" w:rsidRDefault="00404DF4" w:rsidP="00CD6F35">
            <w:pPr>
              <w:rPr>
                <w:sz w:val="16"/>
                <w:szCs w:val="16"/>
                <w:lang w:eastAsia="ru-RU"/>
              </w:rPr>
            </w:pPr>
            <w:r w:rsidRPr="00AB385B">
              <w:rPr>
                <w:sz w:val="16"/>
                <w:szCs w:val="16"/>
                <w:lang w:eastAsia="ru-RU"/>
              </w:rPr>
              <w:t> </w:t>
            </w:r>
          </w:p>
        </w:tc>
        <w:tc>
          <w:tcPr>
            <w:tcW w:w="5244" w:type="dxa"/>
            <w:tcBorders>
              <w:top w:val="nil"/>
              <w:left w:val="nil"/>
              <w:bottom w:val="single" w:sz="4" w:space="0" w:color="auto"/>
              <w:right w:val="single" w:sz="4" w:space="0" w:color="auto"/>
            </w:tcBorders>
            <w:shd w:val="clear" w:color="auto" w:fill="auto"/>
            <w:hideMark/>
          </w:tcPr>
          <w:p w:rsidR="00404DF4" w:rsidRPr="00AB385B" w:rsidRDefault="00404DF4" w:rsidP="00CD6F35">
            <w:pPr>
              <w:rPr>
                <w:b/>
                <w:bCs/>
                <w:sz w:val="20"/>
                <w:szCs w:val="20"/>
                <w:lang w:eastAsia="ru-RU"/>
              </w:rPr>
            </w:pPr>
            <w:r w:rsidRPr="00AB385B">
              <w:rPr>
                <w:b/>
                <w:bCs/>
                <w:sz w:val="20"/>
                <w:szCs w:val="20"/>
                <w:lang w:eastAsia="ru-RU"/>
              </w:rPr>
              <w:t>Итого с учетом непредвиденных затрат</w:t>
            </w:r>
          </w:p>
        </w:tc>
        <w:tc>
          <w:tcPr>
            <w:tcW w:w="1191" w:type="dxa"/>
            <w:tcBorders>
              <w:top w:val="nil"/>
              <w:left w:val="nil"/>
              <w:bottom w:val="single" w:sz="4" w:space="0" w:color="auto"/>
              <w:right w:val="single" w:sz="4" w:space="0" w:color="auto"/>
            </w:tcBorders>
            <w:shd w:val="clear" w:color="auto" w:fill="auto"/>
            <w:vAlign w:val="center"/>
            <w:hideMark/>
          </w:tcPr>
          <w:p w:rsidR="00404DF4" w:rsidRPr="00AB385B" w:rsidRDefault="00404DF4" w:rsidP="00CD6F35">
            <w:pPr>
              <w:jc w:val="right"/>
              <w:rPr>
                <w:sz w:val="20"/>
                <w:szCs w:val="20"/>
                <w:lang w:eastAsia="ru-RU"/>
              </w:rPr>
            </w:pPr>
            <w:r w:rsidRPr="00AB385B">
              <w:rPr>
                <w:sz w:val="20"/>
                <w:szCs w:val="20"/>
                <w:lang w:eastAsia="ru-RU"/>
              </w:rPr>
              <w:t>65880,107</w:t>
            </w:r>
          </w:p>
        </w:tc>
      </w:tr>
      <w:tr w:rsidR="00404DF4" w:rsidRPr="00AB385B" w:rsidTr="00CD6F35">
        <w:trPr>
          <w:trHeight w:val="315"/>
        </w:trPr>
        <w:tc>
          <w:tcPr>
            <w:tcW w:w="1530" w:type="dxa"/>
            <w:tcBorders>
              <w:top w:val="nil"/>
              <w:left w:val="single" w:sz="4" w:space="0" w:color="auto"/>
              <w:bottom w:val="single" w:sz="4" w:space="0" w:color="auto"/>
              <w:right w:val="single" w:sz="4" w:space="0" w:color="auto"/>
            </w:tcBorders>
            <w:shd w:val="clear" w:color="auto" w:fill="auto"/>
            <w:noWrap/>
            <w:vAlign w:val="center"/>
            <w:hideMark/>
          </w:tcPr>
          <w:p w:rsidR="00404DF4" w:rsidRPr="00AB385B" w:rsidRDefault="00404DF4" w:rsidP="00CD6F35">
            <w:pPr>
              <w:jc w:val="both"/>
              <w:rPr>
                <w:color w:val="000000"/>
                <w:sz w:val="20"/>
                <w:szCs w:val="20"/>
                <w:lang w:eastAsia="ru-RU"/>
              </w:rPr>
            </w:pPr>
            <w:r w:rsidRPr="00AB385B">
              <w:rPr>
                <w:color w:val="000000"/>
                <w:sz w:val="20"/>
                <w:szCs w:val="20"/>
                <w:lang w:eastAsia="ru-RU"/>
              </w:rPr>
              <w:t> </w:t>
            </w:r>
          </w:p>
        </w:tc>
        <w:tc>
          <w:tcPr>
            <w:tcW w:w="1867" w:type="dxa"/>
            <w:tcBorders>
              <w:top w:val="nil"/>
              <w:left w:val="nil"/>
              <w:bottom w:val="single" w:sz="4" w:space="0" w:color="auto"/>
              <w:right w:val="single" w:sz="4" w:space="0" w:color="auto"/>
            </w:tcBorders>
            <w:shd w:val="clear" w:color="auto" w:fill="auto"/>
            <w:noWrap/>
            <w:vAlign w:val="center"/>
            <w:hideMark/>
          </w:tcPr>
          <w:p w:rsidR="00404DF4" w:rsidRPr="00AB385B" w:rsidRDefault="00404DF4" w:rsidP="00CD6F35">
            <w:pPr>
              <w:jc w:val="both"/>
              <w:rPr>
                <w:color w:val="000000"/>
                <w:sz w:val="20"/>
                <w:szCs w:val="20"/>
                <w:lang w:eastAsia="ru-RU"/>
              </w:rPr>
            </w:pPr>
            <w:r w:rsidRPr="00AB385B">
              <w:rPr>
                <w:color w:val="000000"/>
                <w:sz w:val="20"/>
                <w:szCs w:val="20"/>
                <w:lang w:eastAsia="ru-RU"/>
              </w:rPr>
              <w:t> </w:t>
            </w:r>
          </w:p>
        </w:tc>
        <w:tc>
          <w:tcPr>
            <w:tcW w:w="5244" w:type="dxa"/>
            <w:tcBorders>
              <w:top w:val="nil"/>
              <w:left w:val="nil"/>
              <w:bottom w:val="single" w:sz="4" w:space="0" w:color="auto"/>
              <w:right w:val="single" w:sz="4" w:space="0" w:color="auto"/>
            </w:tcBorders>
            <w:shd w:val="clear" w:color="auto" w:fill="auto"/>
            <w:vAlign w:val="center"/>
            <w:hideMark/>
          </w:tcPr>
          <w:p w:rsidR="00404DF4" w:rsidRPr="00AB385B" w:rsidRDefault="00404DF4" w:rsidP="00CD6F35">
            <w:pPr>
              <w:rPr>
                <w:b/>
                <w:bCs/>
                <w:color w:val="000000"/>
                <w:sz w:val="20"/>
                <w:szCs w:val="20"/>
                <w:lang w:eastAsia="ru-RU"/>
              </w:rPr>
            </w:pPr>
            <w:r w:rsidRPr="00AB385B">
              <w:rPr>
                <w:b/>
                <w:bCs/>
                <w:color w:val="000000"/>
                <w:sz w:val="20"/>
                <w:szCs w:val="20"/>
                <w:lang w:eastAsia="ru-RU"/>
              </w:rPr>
              <w:t>Стоимость без учета НДС</w:t>
            </w:r>
          </w:p>
        </w:tc>
        <w:tc>
          <w:tcPr>
            <w:tcW w:w="1191" w:type="dxa"/>
            <w:tcBorders>
              <w:top w:val="nil"/>
              <w:left w:val="nil"/>
              <w:bottom w:val="single" w:sz="4" w:space="0" w:color="auto"/>
              <w:right w:val="single" w:sz="4" w:space="0" w:color="auto"/>
            </w:tcBorders>
            <w:shd w:val="clear" w:color="auto" w:fill="auto"/>
            <w:noWrap/>
            <w:vAlign w:val="center"/>
            <w:hideMark/>
          </w:tcPr>
          <w:p w:rsidR="00404DF4" w:rsidRPr="00AB385B" w:rsidRDefault="00404DF4" w:rsidP="00CD6F35">
            <w:pPr>
              <w:jc w:val="center"/>
              <w:rPr>
                <w:b/>
                <w:bCs/>
                <w:color w:val="000000"/>
                <w:sz w:val="20"/>
                <w:szCs w:val="20"/>
                <w:lang w:eastAsia="ru-RU"/>
              </w:rPr>
            </w:pPr>
            <w:r w:rsidRPr="00AB385B">
              <w:rPr>
                <w:b/>
                <w:bCs/>
                <w:color w:val="000000"/>
                <w:sz w:val="20"/>
                <w:szCs w:val="20"/>
                <w:lang w:eastAsia="ru-RU"/>
              </w:rPr>
              <w:t>65880,107</w:t>
            </w:r>
          </w:p>
        </w:tc>
      </w:tr>
      <w:tr w:rsidR="00404DF4" w:rsidRPr="00AB385B" w:rsidTr="00CD6F35">
        <w:trPr>
          <w:trHeight w:val="525"/>
        </w:trPr>
        <w:tc>
          <w:tcPr>
            <w:tcW w:w="1530" w:type="dxa"/>
            <w:tcBorders>
              <w:top w:val="nil"/>
              <w:left w:val="single" w:sz="4" w:space="0" w:color="auto"/>
              <w:bottom w:val="nil"/>
              <w:right w:val="single" w:sz="4" w:space="0" w:color="auto"/>
            </w:tcBorders>
            <w:shd w:val="clear" w:color="auto" w:fill="auto"/>
            <w:noWrap/>
            <w:vAlign w:val="center"/>
            <w:hideMark/>
          </w:tcPr>
          <w:p w:rsidR="00404DF4" w:rsidRPr="00AB385B" w:rsidRDefault="00404DF4" w:rsidP="00CD6F35">
            <w:pPr>
              <w:jc w:val="both"/>
              <w:rPr>
                <w:color w:val="000000"/>
                <w:sz w:val="20"/>
                <w:szCs w:val="20"/>
                <w:lang w:eastAsia="ru-RU"/>
              </w:rPr>
            </w:pPr>
            <w:r w:rsidRPr="00AB385B">
              <w:rPr>
                <w:color w:val="000000"/>
                <w:sz w:val="20"/>
                <w:szCs w:val="20"/>
                <w:lang w:eastAsia="ru-RU"/>
              </w:rPr>
              <w:t>11</w:t>
            </w:r>
          </w:p>
        </w:tc>
        <w:tc>
          <w:tcPr>
            <w:tcW w:w="1867" w:type="dxa"/>
            <w:tcBorders>
              <w:top w:val="nil"/>
              <w:left w:val="nil"/>
              <w:bottom w:val="nil"/>
              <w:right w:val="single" w:sz="4" w:space="0" w:color="auto"/>
            </w:tcBorders>
            <w:shd w:val="clear" w:color="auto" w:fill="auto"/>
            <w:vAlign w:val="center"/>
            <w:hideMark/>
          </w:tcPr>
          <w:p w:rsidR="00404DF4" w:rsidRPr="00AB385B" w:rsidRDefault="00404DF4" w:rsidP="00CD6F35">
            <w:pPr>
              <w:jc w:val="both"/>
              <w:rPr>
                <w:color w:val="000000"/>
                <w:sz w:val="20"/>
                <w:szCs w:val="20"/>
                <w:lang w:eastAsia="ru-RU"/>
              </w:rPr>
            </w:pPr>
            <w:r w:rsidRPr="00AB385B">
              <w:rPr>
                <w:color w:val="000000"/>
                <w:sz w:val="20"/>
                <w:szCs w:val="20"/>
                <w:lang w:eastAsia="ru-RU"/>
              </w:rPr>
              <w:t>Налоговый кодекс РФ</w:t>
            </w:r>
          </w:p>
        </w:tc>
        <w:tc>
          <w:tcPr>
            <w:tcW w:w="5244" w:type="dxa"/>
            <w:tcBorders>
              <w:top w:val="nil"/>
              <w:left w:val="nil"/>
              <w:bottom w:val="nil"/>
              <w:right w:val="single" w:sz="4" w:space="0" w:color="auto"/>
            </w:tcBorders>
            <w:shd w:val="clear" w:color="auto" w:fill="auto"/>
            <w:vAlign w:val="center"/>
            <w:hideMark/>
          </w:tcPr>
          <w:p w:rsidR="00404DF4" w:rsidRPr="00AB385B" w:rsidRDefault="00404DF4" w:rsidP="00CD6F35">
            <w:pPr>
              <w:jc w:val="both"/>
              <w:rPr>
                <w:color w:val="000000"/>
                <w:sz w:val="20"/>
                <w:szCs w:val="20"/>
                <w:lang w:eastAsia="ru-RU"/>
              </w:rPr>
            </w:pPr>
            <w:r w:rsidRPr="00AB385B">
              <w:rPr>
                <w:color w:val="000000"/>
                <w:sz w:val="20"/>
                <w:szCs w:val="20"/>
                <w:lang w:eastAsia="ru-RU"/>
              </w:rPr>
              <w:t>НДС (20%)</w:t>
            </w:r>
          </w:p>
        </w:tc>
        <w:tc>
          <w:tcPr>
            <w:tcW w:w="1191" w:type="dxa"/>
            <w:tcBorders>
              <w:top w:val="nil"/>
              <w:left w:val="nil"/>
              <w:bottom w:val="nil"/>
              <w:right w:val="single" w:sz="4" w:space="0" w:color="auto"/>
            </w:tcBorders>
            <w:shd w:val="clear" w:color="auto" w:fill="auto"/>
            <w:noWrap/>
            <w:vAlign w:val="center"/>
            <w:hideMark/>
          </w:tcPr>
          <w:p w:rsidR="00404DF4" w:rsidRPr="00AB385B" w:rsidRDefault="00404DF4" w:rsidP="00CD6F35">
            <w:pPr>
              <w:jc w:val="center"/>
              <w:rPr>
                <w:color w:val="000000"/>
                <w:sz w:val="20"/>
                <w:szCs w:val="20"/>
                <w:lang w:eastAsia="ru-RU"/>
              </w:rPr>
            </w:pPr>
            <w:r w:rsidRPr="00AB385B">
              <w:rPr>
                <w:color w:val="000000"/>
                <w:sz w:val="20"/>
                <w:szCs w:val="20"/>
                <w:lang w:eastAsia="ru-RU"/>
              </w:rPr>
              <w:t>13176,021</w:t>
            </w:r>
          </w:p>
        </w:tc>
      </w:tr>
      <w:tr w:rsidR="00404DF4" w:rsidRPr="00AB385B" w:rsidTr="00CD6F35">
        <w:trPr>
          <w:trHeight w:val="330"/>
        </w:trPr>
        <w:tc>
          <w:tcPr>
            <w:tcW w:w="153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04DF4" w:rsidRPr="00AB385B" w:rsidRDefault="00404DF4" w:rsidP="00CD6F35">
            <w:pPr>
              <w:jc w:val="both"/>
              <w:rPr>
                <w:color w:val="000000"/>
                <w:sz w:val="20"/>
                <w:szCs w:val="20"/>
                <w:lang w:eastAsia="ru-RU"/>
              </w:rPr>
            </w:pPr>
            <w:r w:rsidRPr="00AB385B">
              <w:rPr>
                <w:color w:val="000000"/>
                <w:sz w:val="20"/>
                <w:szCs w:val="20"/>
                <w:lang w:eastAsia="ru-RU"/>
              </w:rPr>
              <w:t> </w:t>
            </w:r>
          </w:p>
        </w:tc>
        <w:tc>
          <w:tcPr>
            <w:tcW w:w="1867" w:type="dxa"/>
            <w:tcBorders>
              <w:top w:val="single" w:sz="8" w:space="0" w:color="auto"/>
              <w:left w:val="nil"/>
              <w:bottom w:val="single" w:sz="8" w:space="0" w:color="auto"/>
              <w:right w:val="single" w:sz="4" w:space="0" w:color="auto"/>
            </w:tcBorders>
            <w:shd w:val="clear" w:color="000000" w:fill="D9D9D9"/>
            <w:noWrap/>
            <w:vAlign w:val="center"/>
            <w:hideMark/>
          </w:tcPr>
          <w:p w:rsidR="00404DF4" w:rsidRPr="00AB385B" w:rsidRDefault="00404DF4" w:rsidP="00CD6F35">
            <w:pPr>
              <w:jc w:val="both"/>
              <w:rPr>
                <w:color w:val="000000"/>
                <w:sz w:val="20"/>
                <w:szCs w:val="20"/>
                <w:lang w:eastAsia="ru-RU"/>
              </w:rPr>
            </w:pPr>
            <w:r w:rsidRPr="00AB385B">
              <w:rPr>
                <w:color w:val="000000"/>
                <w:sz w:val="20"/>
                <w:szCs w:val="20"/>
                <w:lang w:eastAsia="ru-RU"/>
              </w:rPr>
              <w:t> </w:t>
            </w:r>
          </w:p>
        </w:tc>
        <w:tc>
          <w:tcPr>
            <w:tcW w:w="5244" w:type="dxa"/>
            <w:tcBorders>
              <w:top w:val="single" w:sz="8" w:space="0" w:color="auto"/>
              <w:left w:val="nil"/>
              <w:bottom w:val="single" w:sz="8" w:space="0" w:color="auto"/>
              <w:right w:val="single" w:sz="4" w:space="0" w:color="auto"/>
            </w:tcBorders>
            <w:shd w:val="clear" w:color="000000" w:fill="D9D9D9"/>
            <w:vAlign w:val="center"/>
            <w:hideMark/>
          </w:tcPr>
          <w:p w:rsidR="00404DF4" w:rsidRPr="00AB385B" w:rsidRDefault="00404DF4" w:rsidP="00CD6F35">
            <w:pPr>
              <w:jc w:val="both"/>
              <w:rPr>
                <w:b/>
                <w:bCs/>
                <w:color w:val="000000"/>
                <w:sz w:val="20"/>
                <w:szCs w:val="20"/>
                <w:lang w:eastAsia="ru-RU"/>
              </w:rPr>
            </w:pPr>
            <w:r w:rsidRPr="00AB385B">
              <w:rPr>
                <w:b/>
                <w:bCs/>
                <w:color w:val="000000"/>
                <w:sz w:val="20"/>
                <w:szCs w:val="20"/>
                <w:lang w:eastAsia="ru-RU"/>
              </w:rPr>
              <w:t>Стоимость с учетом НДС</w:t>
            </w:r>
          </w:p>
        </w:tc>
        <w:tc>
          <w:tcPr>
            <w:tcW w:w="1191" w:type="dxa"/>
            <w:tcBorders>
              <w:top w:val="single" w:sz="8" w:space="0" w:color="auto"/>
              <w:left w:val="nil"/>
              <w:bottom w:val="single" w:sz="8" w:space="0" w:color="auto"/>
              <w:right w:val="single" w:sz="4" w:space="0" w:color="auto"/>
            </w:tcBorders>
            <w:shd w:val="clear" w:color="000000" w:fill="D9D9D9"/>
            <w:noWrap/>
            <w:vAlign w:val="center"/>
            <w:hideMark/>
          </w:tcPr>
          <w:p w:rsidR="00404DF4" w:rsidRPr="00AB385B" w:rsidRDefault="00404DF4" w:rsidP="00CD6F35">
            <w:pPr>
              <w:jc w:val="center"/>
              <w:rPr>
                <w:b/>
                <w:bCs/>
                <w:color w:val="000000"/>
                <w:sz w:val="19"/>
                <w:szCs w:val="19"/>
                <w:lang w:eastAsia="ru-RU"/>
              </w:rPr>
            </w:pPr>
            <w:r w:rsidRPr="00AB385B">
              <w:rPr>
                <w:b/>
                <w:bCs/>
                <w:color w:val="000000"/>
                <w:sz w:val="19"/>
                <w:szCs w:val="19"/>
                <w:lang w:eastAsia="ru-RU"/>
              </w:rPr>
              <w:t>79056,128</w:t>
            </w:r>
          </w:p>
        </w:tc>
      </w:tr>
      <w:tr w:rsidR="00404DF4" w:rsidRPr="00AB385B" w:rsidTr="00CD6F35">
        <w:trPr>
          <w:trHeight w:val="330"/>
        </w:trPr>
        <w:tc>
          <w:tcPr>
            <w:tcW w:w="1530" w:type="dxa"/>
            <w:tcBorders>
              <w:top w:val="single" w:sz="8" w:space="0" w:color="auto"/>
              <w:left w:val="single" w:sz="8" w:space="0" w:color="auto"/>
              <w:bottom w:val="single" w:sz="8" w:space="0" w:color="auto"/>
              <w:right w:val="single" w:sz="4" w:space="0" w:color="auto"/>
            </w:tcBorders>
            <w:shd w:val="clear" w:color="auto" w:fill="auto"/>
            <w:noWrap/>
            <w:vAlign w:val="center"/>
          </w:tcPr>
          <w:p w:rsidR="00404DF4" w:rsidRPr="00AB385B" w:rsidRDefault="00404DF4" w:rsidP="00CD6F35">
            <w:pPr>
              <w:jc w:val="both"/>
              <w:rPr>
                <w:color w:val="000000"/>
                <w:sz w:val="20"/>
                <w:szCs w:val="20"/>
                <w:lang w:eastAsia="ru-RU"/>
              </w:rPr>
            </w:pPr>
          </w:p>
        </w:tc>
        <w:tc>
          <w:tcPr>
            <w:tcW w:w="1867" w:type="dxa"/>
            <w:tcBorders>
              <w:top w:val="single" w:sz="8" w:space="0" w:color="auto"/>
              <w:left w:val="nil"/>
              <w:bottom w:val="single" w:sz="8" w:space="0" w:color="auto"/>
              <w:right w:val="single" w:sz="4" w:space="0" w:color="auto"/>
            </w:tcBorders>
            <w:shd w:val="clear" w:color="000000" w:fill="D9D9D9"/>
            <w:noWrap/>
            <w:vAlign w:val="center"/>
          </w:tcPr>
          <w:p w:rsidR="00404DF4" w:rsidRPr="00AB385B" w:rsidRDefault="00404DF4" w:rsidP="00CD6F35">
            <w:pPr>
              <w:jc w:val="both"/>
              <w:rPr>
                <w:color w:val="000000"/>
                <w:sz w:val="20"/>
                <w:szCs w:val="20"/>
                <w:lang w:eastAsia="ru-RU"/>
              </w:rPr>
            </w:pPr>
            <w:r>
              <w:rPr>
                <w:color w:val="000000"/>
                <w:sz w:val="16"/>
                <w:szCs w:val="16"/>
                <w:lang w:eastAsia="ru-RU"/>
              </w:rPr>
              <w:t>*</w:t>
            </w:r>
            <w:r w:rsidRPr="000A0652">
              <w:rPr>
                <w:color w:val="000000"/>
                <w:sz w:val="16"/>
                <w:szCs w:val="16"/>
                <w:lang w:eastAsia="ru-RU"/>
              </w:rPr>
              <w:t>Рассчитывается при подписании контракта</w:t>
            </w:r>
          </w:p>
        </w:tc>
        <w:tc>
          <w:tcPr>
            <w:tcW w:w="5244" w:type="dxa"/>
            <w:tcBorders>
              <w:top w:val="single" w:sz="8" w:space="0" w:color="auto"/>
              <w:left w:val="nil"/>
              <w:bottom w:val="single" w:sz="8" w:space="0" w:color="auto"/>
              <w:right w:val="single" w:sz="4" w:space="0" w:color="auto"/>
            </w:tcBorders>
            <w:shd w:val="clear" w:color="000000" w:fill="D9D9D9"/>
            <w:vAlign w:val="center"/>
          </w:tcPr>
          <w:p w:rsidR="00404DF4" w:rsidRPr="00AB385B" w:rsidRDefault="00404DF4" w:rsidP="00CD6F35">
            <w:pPr>
              <w:jc w:val="both"/>
              <w:rPr>
                <w:b/>
                <w:bCs/>
                <w:color w:val="000000"/>
                <w:sz w:val="20"/>
                <w:szCs w:val="20"/>
                <w:lang w:eastAsia="ru-RU"/>
              </w:rPr>
            </w:pPr>
            <w:bookmarkStart w:id="10" w:name="_Hlk127188738"/>
            <w:r>
              <w:rPr>
                <w:b/>
                <w:bCs/>
                <w:color w:val="000000"/>
                <w:sz w:val="20"/>
                <w:szCs w:val="20"/>
                <w:lang w:eastAsia="ru-RU"/>
              </w:rPr>
              <w:t>Контрактный коэффициент (</w:t>
            </w:r>
            <w:r w:rsidRPr="00AB385B">
              <w:rPr>
                <w:b/>
                <w:bCs/>
                <w:color w:val="000000"/>
                <w:sz w:val="20"/>
                <w:szCs w:val="20"/>
                <w:lang w:eastAsia="ru-RU"/>
              </w:rPr>
              <w:t>86469661</w:t>
            </w:r>
            <w:r>
              <w:rPr>
                <w:b/>
                <w:bCs/>
                <w:color w:val="000000"/>
                <w:sz w:val="20"/>
                <w:szCs w:val="20"/>
                <w:lang w:eastAsia="ru-RU"/>
              </w:rPr>
              <w:t>*/</w:t>
            </w:r>
            <w:r w:rsidRPr="00AB385B">
              <w:rPr>
                <w:b/>
                <w:bCs/>
                <w:color w:val="000000"/>
                <w:sz w:val="20"/>
                <w:szCs w:val="20"/>
                <w:lang w:eastAsia="ru-RU"/>
              </w:rPr>
              <w:t>79056,128</w:t>
            </w:r>
            <w:r>
              <w:rPr>
                <w:b/>
                <w:bCs/>
                <w:color w:val="000000"/>
                <w:sz w:val="20"/>
                <w:szCs w:val="20"/>
                <w:lang w:eastAsia="ru-RU"/>
              </w:rPr>
              <w:t>)</w:t>
            </w:r>
            <w:bookmarkEnd w:id="10"/>
          </w:p>
        </w:tc>
        <w:tc>
          <w:tcPr>
            <w:tcW w:w="1191" w:type="dxa"/>
            <w:tcBorders>
              <w:top w:val="single" w:sz="8" w:space="0" w:color="auto"/>
              <w:left w:val="nil"/>
              <w:bottom w:val="single" w:sz="8" w:space="0" w:color="auto"/>
              <w:right w:val="single" w:sz="4" w:space="0" w:color="auto"/>
            </w:tcBorders>
            <w:shd w:val="clear" w:color="000000" w:fill="D9D9D9"/>
            <w:noWrap/>
            <w:vAlign w:val="center"/>
          </w:tcPr>
          <w:p w:rsidR="00404DF4" w:rsidRPr="00AB385B" w:rsidRDefault="00404DF4" w:rsidP="00CD6F35">
            <w:pPr>
              <w:jc w:val="center"/>
              <w:rPr>
                <w:b/>
                <w:bCs/>
                <w:color w:val="000000"/>
                <w:sz w:val="19"/>
                <w:szCs w:val="19"/>
                <w:lang w:eastAsia="ru-RU"/>
              </w:rPr>
            </w:pPr>
          </w:p>
        </w:tc>
      </w:tr>
      <w:tr w:rsidR="00404DF4" w:rsidRPr="00AB385B" w:rsidTr="00CD6F35">
        <w:trPr>
          <w:trHeight w:val="330"/>
        </w:trPr>
        <w:tc>
          <w:tcPr>
            <w:tcW w:w="1530" w:type="dxa"/>
            <w:tcBorders>
              <w:top w:val="single" w:sz="8" w:space="0" w:color="auto"/>
              <w:left w:val="single" w:sz="8" w:space="0" w:color="auto"/>
              <w:bottom w:val="single" w:sz="8" w:space="0" w:color="auto"/>
              <w:right w:val="single" w:sz="4" w:space="0" w:color="auto"/>
            </w:tcBorders>
            <w:shd w:val="clear" w:color="auto" w:fill="auto"/>
            <w:noWrap/>
            <w:vAlign w:val="center"/>
          </w:tcPr>
          <w:p w:rsidR="00404DF4" w:rsidRPr="00AB385B" w:rsidRDefault="00404DF4" w:rsidP="00CD6F35">
            <w:pPr>
              <w:jc w:val="both"/>
              <w:rPr>
                <w:color w:val="000000"/>
                <w:sz w:val="20"/>
                <w:szCs w:val="20"/>
                <w:lang w:eastAsia="ru-RU"/>
              </w:rPr>
            </w:pPr>
          </w:p>
        </w:tc>
        <w:tc>
          <w:tcPr>
            <w:tcW w:w="1867" w:type="dxa"/>
            <w:tcBorders>
              <w:top w:val="single" w:sz="8" w:space="0" w:color="auto"/>
              <w:left w:val="nil"/>
              <w:bottom w:val="single" w:sz="8" w:space="0" w:color="auto"/>
              <w:right w:val="single" w:sz="4" w:space="0" w:color="auto"/>
            </w:tcBorders>
            <w:shd w:val="clear" w:color="000000" w:fill="D9D9D9"/>
            <w:noWrap/>
            <w:vAlign w:val="center"/>
          </w:tcPr>
          <w:p w:rsidR="00404DF4" w:rsidRPr="00AB385B" w:rsidRDefault="00404DF4" w:rsidP="00CD6F35">
            <w:pPr>
              <w:jc w:val="both"/>
              <w:rPr>
                <w:color w:val="000000"/>
                <w:sz w:val="20"/>
                <w:szCs w:val="20"/>
                <w:lang w:eastAsia="ru-RU"/>
              </w:rPr>
            </w:pPr>
            <w:r>
              <w:rPr>
                <w:color w:val="000000"/>
                <w:sz w:val="16"/>
                <w:szCs w:val="16"/>
                <w:lang w:eastAsia="ru-RU"/>
              </w:rPr>
              <w:t>*</w:t>
            </w:r>
            <w:r w:rsidRPr="000A0652">
              <w:rPr>
                <w:color w:val="000000"/>
                <w:sz w:val="16"/>
                <w:szCs w:val="16"/>
                <w:lang w:eastAsia="ru-RU"/>
              </w:rPr>
              <w:t>Рассчитывается при подписании контракта</w:t>
            </w:r>
          </w:p>
        </w:tc>
        <w:tc>
          <w:tcPr>
            <w:tcW w:w="5244" w:type="dxa"/>
            <w:tcBorders>
              <w:top w:val="single" w:sz="8" w:space="0" w:color="auto"/>
              <w:left w:val="nil"/>
              <w:bottom w:val="single" w:sz="8" w:space="0" w:color="auto"/>
              <w:right w:val="single" w:sz="4" w:space="0" w:color="auto"/>
            </w:tcBorders>
            <w:shd w:val="clear" w:color="000000" w:fill="D9D9D9"/>
            <w:vAlign w:val="center"/>
          </w:tcPr>
          <w:p w:rsidR="00404DF4" w:rsidRPr="00AB385B" w:rsidRDefault="00404DF4" w:rsidP="00CD6F35">
            <w:pPr>
              <w:jc w:val="both"/>
              <w:rPr>
                <w:b/>
                <w:bCs/>
                <w:color w:val="000000"/>
                <w:sz w:val="20"/>
                <w:szCs w:val="20"/>
                <w:lang w:eastAsia="ru-RU"/>
              </w:rPr>
            </w:pPr>
            <w:r>
              <w:rPr>
                <w:b/>
                <w:bCs/>
                <w:color w:val="000000"/>
                <w:sz w:val="20"/>
                <w:szCs w:val="20"/>
                <w:lang w:eastAsia="ru-RU"/>
              </w:rPr>
              <w:t xml:space="preserve">Стоимость </w:t>
            </w:r>
            <w:r w:rsidRPr="0009317D">
              <w:rPr>
                <w:b/>
                <w:bCs/>
                <w:color w:val="000000"/>
                <w:sz w:val="20"/>
                <w:szCs w:val="20"/>
                <w:lang w:eastAsia="ru-RU"/>
              </w:rPr>
              <w:t>выполнени</w:t>
            </w:r>
            <w:r>
              <w:rPr>
                <w:b/>
                <w:bCs/>
                <w:color w:val="000000"/>
                <w:sz w:val="20"/>
                <w:szCs w:val="20"/>
                <w:lang w:eastAsia="ru-RU"/>
              </w:rPr>
              <w:t xml:space="preserve">я </w:t>
            </w:r>
            <w:r w:rsidRPr="0009317D">
              <w:rPr>
                <w:b/>
                <w:bCs/>
                <w:color w:val="000000"/>
                <w:sz w:val="20"/>
                <w:szCs w:val="20"/>
                <w:lang w:eastAsia="ru-RU"/>
              </w:rPr>
              <w:t xml:space="preserve">СМР </w:t>
            </w:r>
            <w:r>
              <w:rPr>
                <w:b/>
                <w:bCs/>
                <w:color w:val="000000"/>
                <w:sz w:val="20"/>
                <w:szCs w:val="20"/>
                <w:lang w:eastAsia="ru-RU"/>
              </w:rPr>
              <w:t>согласно контракта</w:t>
            </w:r>
          </w:p>
        </w:tc>
        <w:tc>
          <w:tcPr>
            <w:tcW w:w="1191" w:type="dxa"/>
            <w:tcBorders>
              <w:top w:val="single" w:sz="8" w:space="0" w:color="auto"/>
              <w:left w:val="nil"/>
              <w:bottom w:val="single" w:sz="8" w:space="0" w:color="auto"/>
              <w:right w:val="single" w:sz="4" w:space="0" w:color="auto"/>
            </w:tcBorders>
            <w:shd w:val="clear" w:color="000000" w:fill="D9D9D9"/>
            <w:noWrap/>
            <w:vAlign w:val="center"/>
          </w:tcPr>
          <w:p w:rsidR="00404DF4" w:rsidRPr="00AB385B" w:rsidRDefault="00404DF4" w:rsidP="00CD6F35">
            <w:pPr>
              <w:jc w:val="center"/>
              <w:rPr>
                <w:b/>
                <w:bCs/>
                <w:color w:val="000000"/>
                <w:sz w:val="19"/>
                <w:szCs w:val="19"/>
                <w:lang w:eastAsia="ru-RU"/>
              </w:rPr>
            </w:pPr>
            <w:r w:rsidRPr="00AB385B">
              <w:rPr>
                <w:b/>
                <w:bCs/>
                <w:color w:val="000000"/>
                <w:sz w:val="19"/>
                <w:szCs w:val="19"/>
                <w:lang w:eastAsia="ru-RU"/>
              </w:rPr>
              <w:t>86469661</w:t>
            </w:r>
            <w:r>
              <w:rPr>
                <w:b/>
                <w:bCs/>
                <w:color w:val="000000"/>
                <w:sz w:val="19"/>
                <w:szCs w:val="19"/>
                <w:lang w:eastAsia="ru-RU"/>
              </w:rPr>
              <w:t>*</w:t>
            </w:r>
          </w:p>
        </w:tc>
      </w:tr>
    </w:tbl>
    <w:p w:rsidR="00404DF4" w:rsidRDefault="00404DF4" w:rsidP="00404DF4"/>
    <w:p w:rsidR="00404DF4" w:rsidRDefault="00404DF4" w:rsidP="00404DF4"/>
    <w:p w:rsidR="00404DF4" w:rsidRDefault="00404DF4" w:rsidP="00404DF4"/>
    <w:tbl>
      <w:tblPr>
        <w:tblW w:w="9780" w:type="dxa"/>
        <w:shd w:val="clear" w:color="auto" w:fill="FFFFFF" w:themeFill="background1"/>
        <w:tblLayout w:type="fixed"/>
        <w:tblLook w:val="0000" w:firstRow="0" w:lastRow="0" w:firstColumn="0" w:lastColumn="0" w:noHBand="0" w:noVBand="0"/>
      </w:tblPr>
      <w:tblGrid>
        <w:gridCol w:w="5103"/>
        <w:gridCol w:w="4677"/>
      </w:tblGrid>
      <w:tr w:rsidR="00404DF4" w:rsidRPr="0039684E" w:rsidTr="00CD6F35">
        <w:tc>
          <w:tcPr>
            <w:tcW w:w="5103" w:type="dxa"/>
            <w:shd w:val="clear" w:color="auto" w:fill="FFFFFF" w:themeFill="background1"/>
          </w:tcPr>
          <w:p w:rsidR="00404DF4" w:rsidRPr="0039684E" w:rsidRDefault="00404DF4" w:rsidP="00CD6F35">
            <w:pPr>
              <w:widowControl w:val="0"/>
              <w:autoSpaceDE w:val="0"/>
              <w:rPr>
                <w:b/>
              </w:rPr>
            </w:pPr>
            <w:r w:rsidRPr="0039684E">
              <w:rPr>
                <w:b/>
                <w:bCs/>
              </w:rPr>
              <w:t>ЗАКАЗЧИК:</w:t>
            </w:r>
            <w:r w:rsidRPr="0039684E">
              <w:t xml:space="preserve"> </w:t>
            </w:r>
            <w:r w:rsidRPr="0039684E">
              <w:rPr>
                <w:b/>
                <w:bCs/>
              </w:rPr>
              <w:t>Государственное унитарное предприятие Республики Крым «Вода Крыма»</w:t>
            </w:r>
          </w:p>
        </w:tc>
        <w:tc>
          <w:tcPr>
            <w:tcW w:w="4677" w:type="dxa"/>
            <w:shd w:val="clear" w:color="auto" w:fill="FFFFFF" w:themeFill="background1"/>
          </w:tcPr>
          <w:p w:rsidR="00404DF4" w:rsidRPr="0039684E" w:rsidRDefault="00404DF4" w:rsidP="00CD6F35">
            <w:pPr>
              <w:jc w:val="both"/>
              <w:rPr>
                <w:b/>
              </w:rPr>
            </w:pPr>
            <w:r w:rsidRPr="0039684E">
              <w:rPr>
                <w:b/>
              </w:rPr>
              <w:t>ПОДРЯДЧИК:</w:t>
            </w:r>
          </w:p>
        </w:tc>
      </w:tr>
      <w:tr w:rsidR="00404DF4" w:rsidRPr="0039684E" w:rsidTr="00CD6F35">
        <w:tc>
          <w:tcPr>
            <w:tcW w:w="5103" w:type="dxa"/>
            <w:shd w:val="clear" w:color="auto" w:fill="FFFFFF" w:themeFill="background1"/>
          </w:tcPr>
          <w:p w:rsidR="00404DF4" w:rsidRPr="0039684E" w:rsidRDefault="00404DF4" w:rsidP="00CD6F35">
            <w:pPr>
              <w:snapToGrid w:val="0"/>
              <w:jc w:val="both"/>
            </w:pPr>
            <w:r w:rsidRPr="0039684E">
              <w:t>Должность:</w:t>
            </w:r>
          </w:p>
          <w:p w:rsidR="00404DF4" w:rsidRPr="0039684E" w:rsidRDefault="00404DF4" w:rsidP="00CD6F35">
            <w:pPr>
              <w:snapToGrid w:val="0"/>
              <w:jc w:val="both"/>
            </w:pPr>
          </w:p>
          <w:p w:rsidR="00404DF4" w:rsidRPr="0039684E" w:rsidRDefault="00404DF4" w:rsidP="00CD6F35">
            <w:pPr>
              <w:snapToGrid w:val="0"/>
              <w:jc w:val="both"/>
              <w:rPr>
                <w:b/>
              </w:rPr>
            </w:pPr>
            <w:r w:rsidRPr="0039684E">
              <w:t>Заместитель генерального директора</w:t>
            </w:r>
            <w:r w:rsidRPr="0039684E">
              <w:rPr>
                <w:b/>
              </w:rPr>
              <w:t xml:space="preserve"> </w:t>
            </w:r>
          </w:p>
        </w:tc>
        <w:tc>
          <w:tcPr>
            <w:tcW w:w="4677" w:type="dxa"/>
            <w:shd w:val="clear" w:color="auto" w:fill="FFFFFF" w:themeFill="background1"/>
          </w:tcPr>
          <w:p w:rsidR="00404DF4" w:rsidRPr="0039684E" w:rsidRDefault="00404DF4" w:rsidP="00CD6F35">
            <w:pPr>
              <w:snapToGrid w:val="0"/>
              <w:jc w:val="both"/>
            </w:pPr>
            <w:r w:rsidRPr="0039684E">
              <w:t>Должность</w:t>
            </w:r>
          </w:p>
          <w:p w:rsidR="00404DF4" w:rsidRPr="0039684E" w:rsidRDefault="00404DF4" w:rsidP="00CD6F35">
            <w:pPr>
              <w:snapToGrid w:val="0"/>
              <w:jc w:val="both"/>
            </w:pPr>
          </w:p>
          <w:p w:rsidR="00404DF4" w:rsidRPr="0039684E" w:rsidRDefault="00404DF4" w:rsidP="00CD6F35">
            <w:pPr>
              <w:snapToGrid w:val="0"/>
              <w:jc w:val="both"/>
              <w:rPr>
                <w:b/>
              </w:rPr>
            </w:pPr>
          </w:p>
        </w:tc>
      </w:tr>
      <w:tr w:rsidR="00404DF4" w:rsidRPr="0039684E" w:rsidTr="00CD6F35">
        <w:trPr>
          <w:trHeight w:val="564"/>
        </w:trPr>
        <w:tc>
          <w:tcPr>
            <w:tcW w:w="5103" w:type="dxa"/>
            <w:shd w:val="clear" w:color="auto" w:fill="FFFFFF" w:themeFill="background1"/>
            <w:vAlign w:val="center"/>
          </w:tcPr>
          <w:p w:rsidR="00404DF4" w:rsidRPr="0039684E" w:rsidRDefault="00404DF4" w:rsidP="00CD6F35">
            <w:pPr>
              <w:widowControl w:val="0"/>
              <w:autoSpaceDE w:val="0"/>
              <w:ind w:right="-104"/>
              <w:jc w:val="both"/>
            </w:pPr>
            <w:r w:rsidRPr="0039684E">
              <w:rPr>
                <w:bCs/>
              </w:rPr>
              <w:t>_______________________  /</w:t>
            </w:r>
            <w:r w:rsidRPr="0039684E">
              <w:t xml:space="preserve"> </w:t>
            </w:r>
            <w:r w:rsidRPr="0039684E">
              <w:rPr>
                <w:bCs/>
              </w:rPr>
              <w:t>Щёголев Э.Г /</w:t>
            </w:r>
          </w:p>
        </w:tc>
        <w:tc>
          <w:tcPr>
            <w:tcW w:w="4677" w:type="dxa"/>
            <w:shd w:val="clear" w:color="auto" w:fill="FFFFFF" w:themeFill="background1"/>
            <w:vAlign w:val="center"/>
          </w:tcPr>
          <w:p w:rsidR="00404DF4" w:rsidRPr="0039684E" w:rsidRDefault="00404DF4" w:rsidP="00CD6F35">
            <w:pPr>
              <w:framePr w:hSpace="180" w:wrap="around" w:vAnchor="text" w:hAnchor="page" w:xAlign="center" w:y="-991"/>
              <w:tabs>
                <w:tab w:val="left" w:pos="360"/>
              </w:tabs>
              <w:autoSpaceDE w:val="0"/>
              <w:rPr>
                <w:bCs/>
                <w:szCs w:val="16"/>
              </w:rPr>
            </w:pPr>
            <w:r w:rsidRPr="0039684E">
              <w:t xml:space="preserve">                                       </w:t>
            </w:r>
          </w:p>
          <w:p w:rsidR="00404DF4" w:rsidRPr="0039684E" w:rsidRDefault="00404DF4" w:rsidP="00CD6F35">
            <w:pPr>
              <w:snapToGrid w:val="0"/>
              <w:jc w:val="both"/>
            </w:pPr>
          </w:p>
          <w:p w:rsidR="00404DF4" w:rsidRPr="0039684E" w:rsidRDefault="00404DF4" w:rsidP="00CD6F35">
            <w:pPr>
              <w:snapToGrid w:val="0"/>
              <w:jc w:val="both"/>
            </w:pPr>
            <w:r w:rsidRPr="0039684E">
              <w:t>___________________ /</w:t>
            </w:r>
          </w:p>
          <w:p w:rsidR="00404DF4" w:rsidRPr="0039684E" w:rsidRDefault="00404DF4" w:rsidP="00CD6F35">
            <w:pPr>
              <w:framePr w:hSpace="180" w:wrap="around" w:vAnchor="text" w:hAnchor="page" w:xAlign="center" w:y="-991"/>
              <w:tabs>
                <w:tab w:val="left" w:pos="360"/>
              </w:tabs>
              <w:autoSpaceDE w:val="0"/>
              <w:rPr>
                <w:bCs/>
                <w:szCs w:val="16"/>
              </w:rPr>
            </w:pPr>
          </w:p>
          <w:p w:rsidR="00404DF4" w:rsidRPr="0039684E" w:rsidRDefault="00404DF4" w:rsidP="00CD6F35">
            <w:pPr>
              <w:widowControl w:val="0"/>
              <w:autoSpaceDE w:val="0"/>
              <w:jc w:val="both"/>
            </w:pPr>
          </w:p>
        </w:tc>
      </w:tr>
    </w:tbl>
    <w:p w:rsidR="00404DF4" w:rsidRDefault="00404DF4" w:rsidP="0053691B">
      <w:pPr>
        <w:tabs>
          <w:tab w:val="left" w:pos="6624"/>
        </w:tabs>
        <w:sectPr w:rsidR="00404DF4" w:rsidSect="00404DF4">
          <w:headerReference w:type="even" dor:id="rId24"/>
          <w:headerReference w:type="default" dor:id="rId25"/>
          <w:footerReference w:type="even" dor:id="rId26"/>
          <w:footerReference w:type="default" dor:id="rId27"/>
          <w:headerReference w:type="first" dor:id="rId28"/>
          <w:footerReference w:type="first" dor:id="rId29"/>
          <w:pgSz w:w="11906" w:h="16838"/>
          <w:pgMar w:top="709" w:right="567" w:bottom="1134" w:left="1134" w:header="0" w:footer="0" w:gutter="0"/>
          <w:cols w:space="720"/>
          <w:formProt w:val="0"/>
          <w:docGrid w:linePitch="360" w:charSpace="-6145"/>
        </w:sectPr>
      </w:pPr>
    </w:p>
    <w:p w:rsidR="00F0609E" w:rsidRDefault="00F0609E" w:rsidP="0053691B">
      <w:pPr>
        <w:tabs>
          <w:tab w:val="left" w:pos="6624"/>
        </w:tabs>
      </w:pPr>
    </w:p>
    <w:p w:rsidR="00061166" w:rsidRPr="0039684E" w:rsidRDefault="00061166" w:rsidP="00061166">
      <w:pPr>
        <w:jc w:val="right"/>
      </w:pPr>
      <w:r w:rsidRPr="0039684E">
        <w:rPr>
          <w:color w:val="000000"/>
          <w:sz w:val="20"/>
          <w:szCs w:val="20"/>
        </w:rPr>
        <w:t>Приложение № 3</w:t>
      </w:r>
    </w:p>
    <w:p w:rsidR="00061166" w:rsidRPr="0039684E" w:rsidRDefault="00061166" w:rsidP="00061166">
      <w:pPr>
        <w:jc w:val="right"/>
      </w:pPr>
      <w:r w:rsidRPr="0039684E">
        <w:rPr>
          <w:color w:val="000000"/>
          <w:sz w:val="20"/>
          <w:szCs w:val="20"/>
        </w:rPr>
        <w:t xml:space="preserve"> к контракту №_____________________________ </w:t>
      </w:r>
    </w:p>
    <w:p w:rsidR="00061166" w:rsidRPr="0039684E" w:rsidRDefault="00061166" w:rsidP="00061166">
      <w:pPr>
        <w:jc w:val="right"/>
      </w:pPr>
      <w:r w:rsidRPr="0039684E">
        <w:rPr>
          <w:color w:val="000000"/>
          <w:sz w:val="20"/>
          <w:szCs w:val="20"/>
        </w:rPr>
        <w:t>от «__» ________-______ 20   г.</w:t>
      </w:r>
    </w:p>
    <w:p w:rsidR="00061166" w:rsidRPr="0039684E" w:rsidRDefault="00061166" w:rsidP="00061166">
      <w:pPr>
        <w:jc w:val="center"/>
      </w:pPr>
      <w:r w:rsidRPr="0039684E">
        <w:rPr>
          <w:b/>
        </w:rPr>
        <w:t>ТЕХНИЧЕСКОЕ ЗАДАНИЕ</w:t>
      </w:r>
    </w:p>
    <w:p w:rsidR="00061166" w:rsidRPr="0039684E" w:rsidRDefault="00061166" w:rsidP="00061166">
      <w:pPr>
        <w:pStyle w:val="Standard"/>
        <w:jc w:val="center"/>
        <w:rPr>
          <w:lang w:val="ru-RU"/>
        </w:rPr>
      </w:pPr>
      <w:r w:rsidRPr="0039684E">
        <w:rPr>
          <w:rFonts w:cs="Times New Roman"/>
          <w:b/>
          <w:color w:val="000000"/>
          <w:highlight w:val="white"/>
          <w:lang w:val="ru-RU"/>
        </w:rPr>
        <w:t>На выполнение строительно-монтажных работ по объекту</w:t>
      </w:r>
    </w:p>
    <w:p w:rsidR="003C1BBE" w:rsidRDefault="00310CB0" w:rsidP="00061166">
      <w:pPr>
        <w:contextualSpacing/>
        <w:jc w:val="center"/>
        <w:rPr>
          <w:b/>
          <w:bCs/>
          <w:iCs/>
          <w:lang w:eastAsia="ar-SA"/>
        </w:rPr>
      </w:pPr>
      <w:r w:rsidRPr="00310CB0">
        <w:rPr>
          <w:b/>
          <w:bCs/>
          <w:iCs/>
          <w:lang w:eastAsia="ar-SA"/>
        </w:rPr>
        <w:t>Реконструкция напорного аварийного канализационного коллектора D500 мм. от КНС «Бытовая» до Орджоникидзевских КОС</w:t>
      </w:r>
    </w:p>
    <w:p w:rsidR="00061166" w:rsidRPr="0039684E" w:rsidRDefault="002132D8" w:rsidP="00061166">
      <w:pPr>
        <w:contextualSpacing/>
        <w:jc w:val="center"/>
        <w:rPr>
          <w:b/>
          <w:color w:val="000000"/>
          <w:highlight w:val="white"/>
        </w:rPr>
      </w:pPr>
      <w:r w:rsidRPr="0039684E">
        <w:rPr>
          <w:bCs/>
          <w:iCs/>
          <w:lang w:eastAsia="ar-SA"/>
        </w:rPr>
        <w:t>.</w:t>
      </w:r>
    </w:p>
    <w:tbl>
      <w:tblPr>
        <w:tblW w:w="15010" w:type="dxa"/>
        <w:tblInd w:w="-413" w:type="dxa"/>
        <w:tblLayout w:type="fixed"/>
        <w:tblLook w:val="0000" w:firstRow="0" w:lastRow="0" w:firstColumn="0" w:lastColumn="0" w:noHBand="0" w:noVBand="0"/>
      </w:tblPr>
      <w:tblGrid>
        <w:gridCol w:w="600"/>
        <w:gridCol w:w="3688"/>
        <w:gridCol w:w="10722"/>
      </w:tblGrid>
      <w:tr w:rsidR="00061166" w:rsidRPr="0039684E" w:rsidTr="00A3272D">
        <w:tc>
          <w:tcPr>
            <w:tcW w:w="600" w:type="dxa"/>
            <w:tcBorders>
              <w:top w:val="single" w:sz="4" w:space="0" w:color="000000"/>
              <w:left w:val="single" w:sz="4" w:space="0" w:color="000000"/>
              <w:bottom w:val="single" w:sz="4" w:space="0" w:color="000000"/>
            </w:tcBorders>
            <w:shd w:val="clear" w:color="auto" w:fill="D9D9D9"/>
            <w:vAlign w:val="center"/>
          </w:tcPr>
          <w:p w:rsidR="00061166" w:rsidRPr="0039684E" w:rsidRDefault="00061166" w:rsidP="00A3272D">
            <w:pPr>
              <w:keepNext/>
              <w:keepLines/>
              <w:suppressLineNumbers/>
              <w:jc w:val="center"/>
            </w:pPr>
            <w:r w:rsidRPr="0039684E">
              <w:rPr>
                <w:b/>
                <w:bCs/>
              </w:rPr>
              <w:t>№</w:t>
            </w:r>
          </w:p>
          <w:p w:rsidR="00061166" w:rsidRPr="0039684E" w:rsidRDefault="00061166" w:rsidP="00A3272D">
            <w:pPr>
              <w:keepNext/>
              <w:keepLines/>
              <w:suppressLineNumbers/>
              <w:jc w:val="center"/>
            </w:pPr>
            <w:r w:rsidRPr="0039684E">
              <w:rPr>
                <w:b/>
                <w:bCs/>
              </w:rPr>
              <w:t>п/п</w:t>
            </w:r>
          </w:p>
        </w:tc>
        <w:tc>
          <w:tcPr>
            <w:tcW w:w="3688" w:type="dxa"/>
            <w:tcBorders>
              <w:top w:val="single" w:sz="4" w:space="0" w:color="000000"/>
              <w:left w:val="single" w:sz="4" w:space="0" w:color="000000"/>
              <w:bottom w:val="single" w:sz="4" w:space="0" w:color="000000"/>
            </w:tcBorders>
            <w:shd w:val="clear" w:color="auto" w:fill="D9D9D9"/>
            <w:vAlign w:val="center"/>
          </w:tcPr>
          <w:p w:rsidR="00061166" w:rsidRPr="0039684E" w:rsidRDefault="00061166" w:rsidP="00A3272D">
            <w:pPr>
              <w:keepNext/>
              <w:keepLines/>
              <w:suppressLineNumbers/>
              <w:jc w:val="center"/>
            </w:pPr>
            <w:r w:rsidRPr="0039684E">
              <w:rPr>
                <w:b/>
                <w:bCs/>
              </w:rPr>
              <w:t xml:space="preserve">Наименование </w:t>
            </w:r>
          </w:p>
        </w:tc>
        <w:tc>
          <w:tcPr>
            <w:tcW w:w="1072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61166" w:rsidRPr="0039684E" w:rsidRDefault="00061166" w:rsidP="00A3272D">
            <w:pPr>
              <w:keepNext/>
              <w:keepLines/>
              <w:suppressLineNumbers/>
              <w:jc w:val="center"/>
            </w:pPr>
            <w:r w:rsidRPr="0039684E">
              <w:rPr>
                <w:b/>
                <w:bCs/>
              </w:rPr>
              <w:t>Информация</w:t>
            </w:r>
          </w:p>
        </w:tc>
      </w:tr>
      <w:tr w:rsidR="00061166" w:rsidRPr="0039684E" w:rsidTr="00A3272D">
        <w:tc>
          <w:tcPr>
            <w:tcW w:w="600" w:type="dxa"/>
            <w:tcBorders>
              <w:top w:val="single" w:sz="4" w:space="0" w:color="000000"/>
              <w:left w:val="single" w:sz="4" w:space="0" w:color="000000"/>
              <w:bottom w:val="single" w:sz="4" w:space="0" w:color="000000"/>
            </w:tcBorders>
            <w:shd w:val="clear" w:color="auto" w:fill="auto"/>
          </w:tcPr>
          <w:p w:rsidR="00061166" w:rsidRPr="0039684E" w:rsidRDefault="00061166" w:rsidP="00061166">
            <w:pPr>
              <w:numPr>
                <w:ilvl w:val="0"/>
                <w:numId w:val="38"/>
              </w:numPr>
              <w:tabs>
                <w:tab w:val="clear" w:pos="1134"/>
                <w:tab w:val="num" w:pos="0"/>
              </w:tabs>
              <w:suppressAutoHyphens w:val="0"/>
              <w:snapToGrid w:val="0"/>
              <w:spacing w:after="60"/>
              <w:ind w:left="432" w:hanging="432"/>
              <w:jc w:val="center"/>
              <w:rPr>
                <w:b/>
                <w:bCs/>
              </w:rPr>
            </w:pPr>
          </w:p>
          <w:p w:rsidR="00061166" w:rsidRPr="0039684E" w:rsidRDefault="00061166" w:rsidP="00A3272D">
            <w:pPr>
              <w:spacing w:after="60"/>
              <w:jc w:val="center"/>
              <w:rPr>
                <w:b/>
                <w:bCs/>
              </w:rPr>
            </w:pPr>
          </w:p>
        </w:tc>
        <w:tc>
          <w:tcPr>
            <w:tcW w:w="3688" w:type="dxa"/>
            <w:tcBorders>
              <w:top w:val="single" w:sz="4" w:space="0" w:color="000000"/>
              <w:left w:val="single" w:sz="4" w:space="0" w:color="000000"/>
              <w:bottom w:val="single" w:sz="4" w:space="0" w:color="000000"/>
            </w:tcBorders>
            <w:shd w:val="clear" w:color="auto" w:fill="auto"/>
          </w:tcPr>
          <w:p w:rsidR="00061166" w:rsidRPr="0039684E" w:rsidRDefault="00061166" w:rsidP="00A3272D">
            <w:pPr>
              <w:keepNext/>
              <w:keepLines/>
              <w:suppressLineNumbers/>
            </w:pPr>
            <w:r w:rsidRPr="0039684E">
              <w:t>Требования к используемому товару, материалам.</w:t>
            </w:r>
          </w:p>
        </w:tc>
        <w:tc>
          <w:tcPr>
            <w:tcW w:w="10722" w:type="dxa"/>
            <w:tcBorders>
              <w:top w:val="single" w:sz="4" w:space="0" w:color="000000"/>
              <w:left w:val="single" w:sz="4" w:space="0" w:color="000000"/>
              <w:bottom w:val="single" w:sz="4" w:space="0" w:color="000000"/>
              <w:right w:val="single" w:sz="4" w:space="0" w:color="000000"/>
            </w:tcBorders>
            <w:shd w:val="clear" w:color="auto" w:fill="auto"/>
          </w:tcPr>
          <w:p w:rsidR="00061166" w:rsidRPr="0039684E" w:rsidRDefault="00061166" w:rsidP="00A3272D">
            <w:pPr>
              <w:pStyle w:val="ConsPlusCell"/>
              <w:jc w:val="both"/>
            </w:pPr>
            <w:r w:rsidRPr="0039684E">
              <w:rPr>
                <w:rFonts w:ascii="Times New Roman" w:hAnsi="Times New Roman" w:cs="Times New Roman"/>
                <w:sz w:val="24"/>
                <w:szCs w:val="24"/>
              </w:rPr>
              <w:t>Товар, строительные материалы должны быть новыми, которые не были в употреблении, в ремонте.</w:t>
            </w:r>
          </w:p>
          <w:p w:rsidR="00061166" w:rsidRPr="0039684E" w:rsidRDefault="00061166" w:rsidP="00A3272D">
            <w:pPr>
              <w:pStyle w:val="ConsPlusCell"/>
              <w:jc w:val="both"/>
            </w:pPr>
            <w:r w:rsidRPr="0039684E">
              <w:rPr>
                <w:rFonts w:ascii="Times New Roman" w:hAnsi="Times New Roman" w:cs="Times New Roman"/>
                <w:sz w:val="24"/>
                <w:szCs w:val="24"/>
              </w:rPr>
              <w:t xml:space="preserve">Указанные в настоящей документации (или приложениях к ней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считать в сочетании со словами </w:t>
            </w:r>
            <w:r w:rsidRPr="0039684E">
              <w:rPr>
                <w:rFonts w:ascii="Times New Roman" w:hAnsi="Times New Roman" w:cs="Times New Roman"/>
                <w:b/>
                <w:sz w:val="24"/>
                <w:szCs w:val="24"/>
              </w:rPr>
              <w:t>«или эквивалент».</w:t>
            </w:r>
          </w:p>
        </w:tc>
      </w:tr>
      <w:tr w:rsidR="00061166" w:rsidRPr="0039684E" w:rsidTr="00A3272D">
        <w:tc>
          <w:tcPr>
            <w:tcW w:w="600" w:type="dxa"/>
            <w:tcBorders>
              <w:top w:val="single" w:sz="4" w:space="0" w:color="000000"/>
              <w:left w:val="single" w:sz="4" w:space="0" w:color="000000"/>
              <w:bottom w:val="single" w:sz="4" w:space="0" w:color="000000"/>
            </w:tcBorders>
            <w:shd w:val="clear" w:color="auto" w:fill="auto"/>
          </w:tcPr>
          <w:p w:rsidR="00061166" w:rsidRPr="0039684E" w:rsidRDefault="00061166" w:rsidP="00061166">
            <w:pPr>
              <w:numPr>
                <w:ilvl w:val="0"/>
                <w:numId w:val="38"/>
              </w:numPr>
              <w:tabs>
                <w:tab w:val="clear" w:pos="1134"/>
                <w:tab w:val="num" w:pos="0"/>
              </w:tabs>
              <w:suppressAutoHyphens w:val="0"/>
              <w:snapToGrid w:val="0"/>
              <w:spacing w:after="60"/>
              <w:ind w:left="432" w:hanging="432"/>
              <w:jc w:val="center"/>
              <w:rPr>
                <w:b/>
                <w:bCs/>
              </w:rPr>
            </w:pPr>
          </w:p>
        </w:tc>
        <w:tc>
          <w:tcPr>
            <w:tcW w:w="3688" w:type="dxa"/>
            <w:tcBorders>
              <w:top w:val="single" w:sz="4" w:space="0" w:color="000000"/>
              <w:left w:val="single" w:sz="4" w:space="0" w:color="000000"/>
              <w:bottom w:val="single" w:sz="4" w:space="0" w:color="000000"/>
            </w:tcBorders>
            <w:shd w:val="clear" w:color="auto" w:fill="auto"/>
          </w:tcPr>
          <w:p w:rsidR="00061166" w:rsidRPr="0039684E" w:rsidRDefault="00061166" w:rsidP="00A3272D">
            <w:pPr>
              <w:keepNext/>
              <w:keepLines/>
              <w:suppressLineNumbers/>
            </w:pPr>
            <w:r w:rsidRPr="0039684E">
              <w:t>Коды объекта закупки:</w:t>
            </w:r>
          </w:p>
        </w:tc>
        <w:tc>
          <w:tcPr>
            <w:tcW w:w="10722" w:type="dxa"/>
            <w:tcBorders>
              <w:top w:val="single" w:sz="4" w:space="0" w:color="000000"/>
              <w:left w:val="single" w:sz="4" w:space="0" w:color="000000"/>
              <w:bottom w:val="single" w:sz="4" w:space="0" w:color="000000"/>
              <w:right w:val="single" w:sz="4" w:space="0" w:color="000000"/>
            </w:tcBorders>
            <w:shd w:val="clear" w:color="auto" w:fill="auto"/>
          </w:tcPr>
          <w:p w:rsidR="00061166" w:rsidRPr="0039684E" w:rsidRDefault="00061166" w:rsidP="00A3272D">
            <w:pPr>
              <w:pStyle w:val="ConsPlusCell"/>
              <w:jc w:val="both"/>
            </w:pPr>
            <w:r w:rsidRPr="0039684E">
              <w:rPr>
                <w:rFonts w:ascii="Times New Roman" w:hAnsi="Times New Roman" w:cs="Times New Roman"/>
                <w:sz w:val="24"/>
                <w:szCs w:val="24"/>
              </w:rPr>
              <w:t>Коды указываются по каждой позиции, включенной в техническое задание</w:t>
            </w:r>
          </w:p>
        </w:tc>
      </w:tr>
      <w:tr w:rsidR="00061166" w:rsidRPr="0039684E" w:rsidTr="00A3272D">
        <w:tc>
          <w:tcPr>
            <w:tcW w:w="600" w:type="dxa"/>
            <w:tcBorders>
              <w:top w:val="single" w:sz="4" w:space="0" w:color="000000"/>
              <w:left w:val="single" w:sz="4" w:space="0" w:color="000000"/>
              <w:bottom w:val="single" w:sz="4" w:space="0" w:color="000000"/>
            </w:tcBorders>
            <w:shd w:val="clear" w:color="auto" w:fill="auto"/>
          </w:tcPr>
          <w:p w:rsidR="00061166" w:rsidRPr="0039684E" w:rsidRDefault="00061166" w:rsidP="00A3272D">
            <w:pPr>
              <w:snapToGrid w:val="0"/>
              <w:spacing w:after="60"/>
              <w:rPr>
                <w:b/>
                <w:bCs/>
              </w:rPr>
            </w:pPr>
          </w:p>
        </w:tc>
        <w:tc>
          <w:tcPr>
            <w:tcW w:w="3688" w:type="dxa"/>
            <w:tcBorders>
              <w:top w:val="single" w:sz="4" w:space="0" w:color="000000"/>
              <w:left w:val="single" w:sz="4" w:space="0" w:color="000000"/>
              <w:bottom w:val="single" w:sz="4" w:space="0" w:color="000000"/>
            </w:tcBorders>
            <w:shd w:val="clear" w:color="auto" w:fill="auto"/>
          </w:tcPr>
          <w:p w:rsidR="00061166" w:rsidRPr="0039684E" w:rsidRDefault="00061166" w:rsidP="00524E00">
            <w:pPr>
              <w:keepNext/>
              <w:keepLines/>
              <w:widowControl w:val="0"/>
              <w:suppressLineNumbers/>
              <w:ind w:firstLine="494"/>
              <w:jc w:val="both"/>
            </w:pPr>
            <w:r w:rsidRPr="0039684E">
              <w:t>Код ОКПД-2 в соответствии с Общероссийским классификатором продукции по видам экономической деятельности ОК 034-2014 с указанием класса, подкласса, группы, подгруппы, вида, категории, подкатегори</w:t>
            </w:r>
            <w:r w:rsidR="00524E00" w:rsidRPr="0039684E">
              <w:t>и;</w:t>
            </w:r>
          </w:p>
        </w:tc>
        <w:tc>
          <w:tcPr>
            <w:tcW w:w="10722" w:type="dxa"/>
            <w:tcBorders>
              <w:top w:val="single" w:sz="4" w:space="0" w:color="000000"/>
              <w:left w:val="single" w:sz="4" w:space="0" w:color="000000"/>
              <w:bottom w:val="single" w:sz="4" w:space="0" w:color="000000"/>
              <w:right w:val="single" w:sz="4" w:space="0" w:color="000000"/>
            </w:tcBorders>
            <w:shd w:val="clear" w:color="auto" w:fill="auto"/>
          </w:tcPr>
          <w:p w:rsidR="00061166" w:rsidRPr="0039684E" w:rsidRDefault="0066344F" w:rsidP="00A3272D">
            <w:pPr>
              <w:pStyle w:val="ConsPlusCell"/>
              <w:jc w:val="both"/>
              <w:rPr>
                <w:rFonts w:ascii="Times New Roman" w:hAnsi="Times New Roman" w:cs="Times New Roman"/>
                <w:sz w:val="24"/>
                <w:szCs w:val="24"/>
              </w:rPr>
            </w:pPr>
            <w:r w:rsidRPr="0066344F">
              <w:rPr>
                <w:rFonts w:ascii="Times New Roman" w:hAnsi="Times New Roman" w:cs="Times New Roman"/>
                <w:sz w:val="24"/>
                <w:szCs w:val="24"/>
              </w:rPr>
              <w:t>42.21.22.110</w:t>
            </w:r>
            <w:r w:rsidR="00061166" w:rsidRPr="0039684E">
              <w:rPr>
                <w:rFonts w:ascii="Times New Roman" w:hAnsi="Times New Roman" w:cs="Times New Roman"/>
                <w:sz w:val="24"/>
                <w:szCs w:val="24"/>
              </w:rPr>
              <w:t xml:space="preserve"> «</w:t>
            </w:r>
            <w:r w:rsidRPr="0066344F">
              <w:rPr>
                <w:rFonts w:ascii="Times New Roman" w:hAnsi="Times New Roman" w:cs="Times New Roman"/>
                <w:sz w:val="24"/>
                <w:szCs w:val="24"/>
              </w:rPr>
              <w:t>Работы строительные по прокладке местных трубопроводов воды или сточных вод</w:t>
            </w:r>
            <w:r w:rsidR="00061166" w:rsidRPr="0039684E">
              <w:rPr>
                <w:rFonts w:ascii="Times New Roman" w:hAnsi="Times New Roman" w:cs="Times New Roman"/>
                <w:sz w:val="24"/>
                <w:szCs w:val="24"/>
              </w:rPr>
              <w:t>»</w:t>
            </w:r>
          </w:p>
        </w:tc>
      </w:tr>
    </w:tbl>
    <w:p w:rsidR="00061166" w:rsidRPr="0039684E" w:rsidRDefault="00061166" w:rsidP="00061166">
      <w:pPr>
        <w:spacing w:before="240" w:after="240"/>
        <w:ind w:firstLine="709"/>
        <w:jc w:val="both"/>
      </w:pPr>
      <w:r w:rsidRPr="0039684E">
        <w:rPr>
          <w:b/>
        </w:rPr>
        <w:t>1. Цель.</w:t>
      </w:r>
    </w:p>
    <w:p w:rsidR="00BC32D2" w:rsidRPr="0039684E" w:rsidRDefault="005C35A2" w:rsidP="00524E00">
      <w:pPr>
        <w:spacing w:before="240" w:after="240"/>
        <w:ind w:right="111" w:firstLine="709"/>
        <w:jc w:val="both"/>
      </w:pPr>
      <w:r w:rsidRPr="0039684E">
        <w:rPr>
          <w:color w:val="000000"/>
        </w:rPr>
        <w:t xml:space="preserve">В соответствии с Постановлением Совета министров Республики Крым от 19.05.2020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Распоряжением Совета министров Республики Крым от 13 декабря 2022 года № 2015 – р (в редакции распоряжения Совета министров Республики Крым от 20 января 2023 года № 66-р), </w:t>
      </w:r>
      <w:r w:rsidR="00061166" w:rsidRPr="0039684E">
        <w:rPr>
          <w:color w:val="000000"/>
        </w:rPr>
        <w:t>ГУП РК «Вода Крыма» были доведены средства на выполнение строительно-монтажных работ по объекту</w:t>
      </w:r>
      <w:r w:rsidR="00061166" w:rsidRPr="000062F2">
        <w:rPr>
          <w:color w:val="000000"/>
        </w:rPr>
        <w:t>: «</w:t>
      </w:r>
      <w:r w:rsidR="000062F2" w:rsidRPr="000062F2">
        <w:rPr>
          <w:bCs/>
          <w:iCs/>
          <w:lang w:eastAsia="ar-SA"/>
        </w:rPr>
        <w:t>Реконструкция напорного аварийного канализационного коллектора D500 мм. от КНС «Бытовая» до Орджоникидзевских КОС</w:t>
      </w:r>
      <w:r w:rsidR="00061166" w:rsidRPr="000062F2">
        <w:rPr>
          <w:color w:val="000000"/>
        </w:rPr>
        <w:t>».</w:t>
      </w:r>
      <w:r w:rsidR="00524E00" w:rsidRPr="0039684E">
        <w:rPr>
          <w:color w:val="000000"/>
        </w:rPr>
        <w:t xml:space="preserve"> </w:t>
      </w:r>
      <w:r w:rsidR="00061166" w:rsidRPr="0039684E">
        <w:t>Реализация данного объекта и реконструкция систем обеззараживания необходима для улучшения качества питьевой воды, перевода технологического процесса обеззараживания на безопасную технологию, обеспечения исключения экологических рисков, в том числе и террористических, связанных с применением жидкого хлора, исключения процессов зарастания трубопроводов и отложения осадков в дозирующих насосах, минимизация рисков выхода из строя оборудования.</w:t>
      </w:r>
    </w:p>
    <w:p w:rsidR="00061166" w:rsidRPr="0039684E" w:rsidRDefault="00061166" w:rsidP="00061166">
      <w:pPr>
        <w:spacing w:before="240" w:after="240"/>
        <w:ind w:firstLine="709"/>
        <w:jc w:val="both"/>
      </w:pPr>
      <w:r w:rsidRPr="0039684E">
        <w:rPr>
          <w:b/>
          <w:color w:val="000000"/>
          <w:highlight w:val="white"/>
        </w:rPr>
        <w:lastRenderedPageBreak/>
        <w:t>2. Основания для выполнения работ.</w:t>
      </w:r>
    </w:p>
    <w:p w:rsidR="00061166" w:rsidRPr="000062F2" w:rsidRDefault="00061166" w:rsidP="00061166">
      <w:pPr>
        <w:ind w:firstLine="709"/>
        <w:jc w:val="both"/>
      </w:pPr>
      <w:r w:rsidRPr="0039684E">
        <w:rPr>
          <w:color w:val="000000"/>
          <w:highlight w:val="white"/>
        </w:rPr>
        <w:t xml:space="preserve">Технические решения и сметная документация по объекту: </w:t>
      </w:r>
      <w:r w:rsidRPr="000062F2">
        <w:rPr>
          <w:color w:val="000000"/>
        </w:rPr>
        <w:t>«</w:t>
      </w:r>
      <w:r w:rsidR="00310CB0" w:rsidRPr="000062F2">
        <w:rPr>
          <w:bCs/>
          <w:iCs/>
          <w:lang w:eastAsia="ar-SA"/>
        </w:rPr>
        <w:t>Реконструкция напорного аварийного канализационного коллектора D500 мм. от КНС «Бытовая» до Орджоникидзевских КОС</w:t>
      </w:r>
      <w:r w:rsidR="00677C82" w:rsidRPr="000062F2">
        <w:rPr>
          <w:color w:val="000000"/>
        </w:rPr>
        <w:t>»</w:t>
      </w:r>
      <w:r w:rsidR="00677C82" w:rsidRPr="000062F2">
        <w:rPr>
          <w:color w:val="000000"/>
          <w:highlight w:val="white"/>
        </w:rPr>
        <w:t>.</w:t>
      </w:r>
    </w:p>
    <w:p w:rsidR="00061166" w:rsidRPr="0039684E" w:rsidRDefault="00061166" w:rsidP="00061166">
      <w:pPr>
        <w:spacing w:before="240" w:after="240"/>
        <w:ind w:firstLine="709"/>
        <w:jc w:val="both"/>
      </w:pPr>
      <w:r w:rsidRPr="0039684E">
        <w:rPr>
          <w:b/>
          <w:color w:val="000000"/>
          <w:highlight w:val="white"/>
        </w:rPr>
        <w:t>4. Место расположения объекта.</w:t>
      </w:r>
    </w:p>
    <w:p w:rsidR="00061166" w:rsidRPr="0039684E" w:rsidRDefault="005C35A2" w:rsidP="00061166">
      <w:pPr>
        <w:pStyle w:val="Standard"/>
        <w:suppressAutoHyphens w:val="0"/>
        <w:spacing w:after="60"/>
        <w:ind w:firstLine="709"/>
        <w:jc w:val="both"/>
        <w:rPr>
          <w:lang w:val="ru-RU"/>
        </w:rPr>
      </w:pPr>
      <w:r w:rsidRPr="0039684E">
        <w:rPr>
          <w:rFonts w:cs="Times New Roman"/>
          <w:color w:val="000000"/>
          <w:lang w:val="ru-RU"/>
        </w:rPr>
        <w:t xml:space="preserve">296025, </w:t>
      </w:r>
      <w:r w:rsidR="00B275BE" w:rsidRPr="00B275BE">
        <w:rPr>
          <w:rFonts w:cs="Times New Roman"/>
          <w:color w:val="000000"/>
          <w:lang w:val="ru-RU"/>
        </w:rPr>
        <w:t>Российская Федерация, Республика Крым, г. Керчь</w:t>
      </w:r>
    </w:p>
    <w:p w:rsidR="00061166" w:rsidRPr="0039684E" w:rsidRDefault="00061166" w:rsidP="00061166">
      <w:pPr>
        <w:spacing w:before="240" w:after="240"/>
        <w:ind w:firstLine="709"/>
        <w:jc w:val="both"/>
      </w:pPr>
      <w:r w:rsidRPr="0039684E">
        <w:rPr>
          <w:b/>
          <w:color w:val="000000"/>
          <w:highlight w:val="white"/>
        </w:rPr>
        <w:t>5. Вид строительства.</w:t>
      </w:r>
    </w:p>
    <w:p w:rsidR="00061166" w:rsidRPr="0039684E" w:rsidRDefault="00061166" w:rsidP="00061166">
      <w:pPr>
        <w:spacing w:before="240" w:after="240"/>
        <w:jc w:val="both"/>
      </w:pPr>
      <w:r w:rsidRPr="0039684E">
        <w:rPr>
          <w:color w:val="000000"/>
        </w:rPr>
        <w:t xml:space="preserve">            Капитальное строительство.</w:t>
      </w:r>
    </w:p>
    <w:p w:rsidR="00061166" w:rsidRPr="0039684E" w:rsidRDefault="00061166" w:rsidP="00061166">
      <w:pPr>
        <w:spacing w:before="240" w:after="240"/>
        <w:ind w:firstLine="709"/>
        <w:jc w:val="both"/>
      </w:pPr>
      <w:r w:rsidRPr="0039684E">
        <w:rPr>
          <w:b/>
          <w:color w:val="000000"/>
          <w:highlight w:val="white"/>
        </w:rPr>
        <w:t>6. Состав и объем работ.</w:t>
      </w:r>
    </w:p>
    <w:p w:rsidR="00061166" w:rsidRPr="0039684E" w:rsidRDefault="00061166" w:rsidP="00061166">
      <w:pPr>
        <w:ind w:firstLine="709"/>
        <w:jc w:val="both"/>
      </w:pPr>
      <w:r w:rsidRPr="0039684E">
        <w:rPr>
          <w:color w:val="000000"/>
          <w:highlight w:val="white"/>
        </w:rPr>
        <w:t>Объем работ должен соответствовать локально-сметным расчетам работ (прилагается отдельным файлом).</w:t>
      </w:r>
    </w:p>
    <w:p w:rsidR="00061166" w:rsidRPr="0039684E" w:rsidRDefault="00061166" w:rsidP="00061166">
      <w:pPr>
        <w:ind w:firstLine="709"/>
        <w:jc w:val="both"/>
      </w:pPr>
      <w:r w:rsidRPr="0039684E">
        <w:rPr>
          <w:color w:val="000000"/>
          <w:highlight w:val="white"/>
        </w:rPr>
        <w:t>Работы выполнять согласно проекту. Проектно-сметная документация после подписания Контракта в течение 20 (двадцати) рабочих дней должна быть передана от Заказчика Подрядчику по акту за подписью, ответственного представителя контроля за строительством от Заказчика, на период строительства Объекта.</w:t>
      </w:r>
    </w:p>
    <w:p w:rsidR="00601CE3" w:rsidRDefault="00061166" w:rsidP="00601CE3">
      <w:pPr>
        <w:ind w:firstLine="709"/>
        <w:jc w:val="both"/>
      </w:pPr>
      <w:r w:rsidRPr="0039684E">
        <w:rPr>
          <w:color w:val="000000"/>
          <w:highlight w:val="white"/>
        </w:rPr>
        <w:t>В случае указания на товарные знаки, знаки обслуживания, фирменные наименования, патенты, полезные модели, промышленные образцы, наименование страны происхождения товара читать «или эквивалент».</w:t>
      </w:r>
    </w:p>
    <w:p w:rsidR="00061166" w:rsidRPr="00601CE3" w:rsidRDefault="00B275BE" w:rsidP="00601CE3">
      <w:pPr>
        <w:ind w:firstLine="709"/>
        <w:jc w:val="both"/>
      </w:pPr>
      <w:r w:rsidRPr="00B275BE">
        <w:rPr>
          <w:b/>
          <w:bCs/>
          <w:iCs/>
          <w:color w:val="000000"/>
        </w:rPr>
        <w:t>Реконструкция напорного аварийного канализационного коллектора D500 мм. от КНС «Бытовая» до Орджоникидзевских КОС</w:t>
      </w:r>
      <w:r w:rsidR="00601CE3" w:rsidRPr="0039684E">
        <w:rPr>
          <w:bCs/>
          <w:iCs/>
          <w:lang w:eastAsia="ar-SA"/>
        </w:rPr>
        <w:t>.</w:t>
      </w:r>
    </w:p>
    <w:p w:rsidR="00061166" w:rsidRPr="0039684E" w:rsidRDefault="00061166" w:rsidP="00061166">
      <w:pPr>
        <w:ind w:firstLine="709"/>
        <w:jc w:val="both"/>
      </w:pPr>
      <w:r w:rsidRPr="0039684E">
        <w:rPr>
          <w:rFonts w:eastAsia="Calibri"/>
          <w:color w:val="000000"/>
          <w:lang w:eastAsia="en-US"/>
        </w:rPr>
        <w:t>В свою очередь участки строительства разделены на следующие этапы производства работ в соответствии с Приложением №1 «График производства работ»:</w:t>
      </w:r>
    </w:p>
    <w:p w:rsidR="00061166" w:rsidRPr="0039684E" w:rsidRDefault="00061166" w:rsidP="00061166">
      <w:pPr>
        <w:ind w:firstLine="709"/>
        <w:jc w:val="both"/>
        <w:rPr>
          <w:rFonts w:eastAsia="Calibri"/>
          <w:color w:val="000000"/>
          <w:lang w:eastAsia="en-US"/>
        </w:rPr>
      </w:pPr>
      <w:r w:rsidRPr="0039684E">
        <w:rPr>
          <w:rFonts w:eastAsia="Calibri"/>
          <w:color w:val="000000"/>
          <w:lang w:eastAsia="en-US"/>
        </w:rPr>
        <w:t>- Подготовительный период;</w:t>
      </w:r>
    </w:p>
    <w:p w:rsidR="00061166" w:rsidRPr="0039684E" w:rsidRDefault="00061166" w:rsidP="00061166">
      <w:pPr>
        <w:ind w:firstLine="709"/>
        <w:jc w:val="both"/>
        <w:rPr>
          <w:rFonts w:eastAsia="Calibri"/>
          <w:color w:val="000000"/>
          <w:lang w:eastAsia="en-US"/>
        </w:rPr>
      </w:pPr>
      <w:r w:rsidRPr="0039684E">
        <w:rPr>
          <w:rFonts w:eastAsia="Calibri"/>
          <w:color w:val="000000"/>
          <w:lang w:eastAsia="en-US"/>
        </w:rPr>
        <w:t>- Геодезическая основа объекта;</w:t>
      </w:r>
    </w:p>
    <w:p w:rsidR="00061166" w:rsidRPr="0039684E" w:rsidRDefault="00061166" w:rsidP="00061166">
      <w:pPr>
        <w:ind w:firstLine="709"/>
        <w:jc w:val="both"/>
        <w:rPr>
          <w:rFonts w:eastAsia="Calibri"/>
          <w:color w:val="000000"/>
          <w:lang w:eastAsia="en-US"/>
        </w:rPr>
      </w:pPr>
      <w:r w:rsidRPr="0039684E">
        <w:rPr>
          <w:rFonts w:eastAsia="Calibri"/>
          <w:color w:val="000000"/>
          <w:lang w:eastAsia="en-US"/>
        </w:rPr>
        <w:t xml:space="preserve">- </w:t>
      </w:r>
      <w:r w:rsidR="00B275BE" w:rsidRPr="00B275BE">
        <w:rPr>
          <w:rFonts w:eastAsia="Calibri"/>
          <w:color w:val="000000"/>
          <w:lang w:eastAsia="en-US"/>
        </w:rPr>
        <w:t>Валка деревьев и кустарников</w:t>
      </w:r>
      <w:r w:rsidRPr="0039684E">
        <w:rPr>
          <w:rFonts w:eastAsia="Calibri"/>
          <w:color w:val="000000"/>
          <w:lang w:eastAsia="en-US"/>
        </w:rPr>
        <w:t>;</w:t>
      </w:r>
    </w:p>
    <w:p w:rsidR="00061166" w:rsidRPr="0039684E" w:rsidRDefault="00061166" w:rsidP="00061166">
      <w:pPr>
        <w:ind w:firstLine="709"/>
        <w:jc w:val="both"/>
        <w:rPr>
          <w:rFonts w:eastAsia="Calibri"/>
          <w:color w:val="000000"/>
          <w:lang w:eastAsia="en-US"/>
        </w:rPr>
      </w:pPr>
      <w:r w:rsidRPr="0039684E">
        <w:rPr>
          <w:rFonts w:eastAsia="Calibri"/>
          <w:color w:val="000000"/>
          <w:lang w:eastAsia="en-US"/>
        </w:rPr>
        <w:t xml:space="preserve">- </w:t>
      </w:r>
      <w:r w:rsidR="00B275BE" w:rsidRPr="00B275BE">
        <w:rPr>
          <w:rFonts w:eastAsia="Calibri"/>
          <w:color w:val="000000"/>
          <w:lang w:eastAsia="en-US"/>
        </w:rPr>
        <w:t>Монтаж трубопровода от КНС "Бытовая до ПК6+84,87</w:t>
      </w:r>
      <w:r w:rsidRPr="0039684E">
        <w:rPr>
          <w:rFonts w:eastAsia="Calibri"/>
          <w:color w:val="000000"/>
          <w:lang w:eastAsia="en-US"/>
        </w:rPr>
        <w:t>;</w:t>
      </w:r>
    </w:p>
    <w:p w:rsidR="00485A1E" w:rsidRPr="0039684E" w:rsidRDefault="00061166" w:rsidP="00485A1E">
      <w:pPr>
        <w:ind w:firstLine="709"/>
        <w:jc w:val="both"/>
        <w:rPr>
          <w:rFonts w:eastAsia="Calibri"/>
          <w:color w:val="000000"/>
          <w:lang w:eastAsia="en-US"/>
        </w:rPr>
      </w:pPr>
      <w:r w:rsidRPr="0039684E">
        <w:rPr>
          <w:rFonts w:eastAsia="Calibri"/>
          <w:color w:val="000000"/>
          <w:lang w:eastAsia="en-US"/>
        </w:rPr>
        <w:t>-</w:t>
      </w:r>
      <w:r w:rsidR="00485A1E" w:rsidRPr="0039684E">
        <w:rPr>
          <w:rFonts w:eastAsia="Calibri"/>
          <w:color w:val="000000"/>
          <w:lang w:eastAsia="en-US"/>
        </w:rPr>
        <w:t xml:space="preserve"> </w:t>
      </w:r>
      <w:r w:rsidR="00B275BE" w:rsidRPr="00B275BE">
        <w:rPr>
          <w:rFonts w:eastAsia="Calibri"/>
          <w:color w:val="000000"/>
          <w:lang w:eastAsia="en-US"/>
        </w:rPr>
        <w:t>Монтаж трубопровода от  ПК6+84,87 до ПК20+64,81</w:t>
      </w:r>
      <w:r w:rsidRPr="00B275BE">
        <w:rPr>
          <w:rFonts w:eastAsia="Calibri"/>
          <w:color w:val="000000"/>
          <w:lang w:eastAsia="en-US"/>
        </w:rPr>
        <w:t>;</w:t>
      </w:r>
    </w:p>
    <w:p w:rsidR="00061166" w:rsidRPr="0039684E" w:rsidRDefault="00061166" w:rsidP="00061166">
      <w:pPr>
        <w:ind w:firstLine="709"/>
        <w:jc w:val="both"/>
        <w:rPr>
          <w:rFonts w:eastAsia="Calibri"/>
          <w:color w:val="000000"/>
          <w:lang w:eastAsia="en-US"/>
        </w:rPr>
      </w:pPr>
      <w:r w:rsidRPr="0039684E">
        <w:rPr>
          <w:rFonts w:eastAsia="Calibri"/>
          <w:color w:val="000000"/>
          <w:lang w:eastAsia="en-US"/>
        </w:rPr>
        <w:t xml:space="preserve">- </w:t>
      </w:r>
      <w:r w:rsidR="00B275BE" w:rsidRPr="00B275BE">
        <w:rPr>
          <w:rFonts w:eastAsia="Calibri"/>
          <w:color w:val="000000"/>
          <w:lang w:eastAsia="en-US"/>
        </w:rPr>
        <w:t>Монтаж трубопровода от ПК20+64,81 до ПК28+03,89</w:t>
      </w:r>
      <w:r w:rsidRPr="0039684E">
        <w:rPr>
          <w:rFonts w:eastAsia="Calibri"/>
          <w:color w:val="000000"/>
          <w:lang w:eastAsia="en-US"/>
        </w:rPr>
        <w:t>;</w:t>
      </w:r>
    </w:p>
    <w:p w:rsidR="00485A1E" w:rsidRPr="0039684E" w:rsidRDefault="00485A1E" w:rsidP="00061166">
      <w:pPr>
        <w:ind w:firstLine="709"/>
        <w:jc w:val="both"/>
        <w:rPr>
          <w:rFonts w:eastAsia="Calibri"/>
          <w:color w:val="000000"/>
          <w:lang w:eastAsia="en-US"/>
        </w:rPr>
      </w:pPr>
      <w:r w:rsidRPr="0039684E">
        <w:rPr>
          <w:rFonts w:eastAsia="Calibri"/>
          <w:color w:val="000000"/>
          <w:lang w:eastAsia="en-US"/>
        </w:rPr>
        <w:t xml:space="preserve">- </w:t>
      </w:r>
      <w:r w:rsidR="00B275BE" w:rsidRPr="00B275BE">
        <w:rPr>
          <w:rFonts w:eastAsia="Calibri"/>
          <w:color w:val="000000"/>
          <w:lang w:eastAsia="en-US"/>
        </w:rPr>
        <w:t>Монтаж трубопровода от ПК28+03,89 до ПК33+43,54</w:t>
      </w:r>
      <w:r w:rsidRPr="0039684E">
        <w:rPr>
          <w:rFonts w:eastAsia="Calibri"/>
          <w:color w:val="000000"/>
          <w:lang w:eastAsia="en-US"/>
        </w:rPr>
        <w:t>;</w:t>
      </w:r>
    </w:p>
    <w:p w:rsidR="00061166" w:rsidRPr="0039684E" w:rsidRDefault="00061166" w:rsidP="00061166">
      <w:pPr>
        <w:ind w:firstLine="709"/>
        <w:jc w:val="both"/>
        <w:rPr>
          <w:rFonts w:eastAsia="Calibri"/>
          <w:color w:val="000000"/>
          <w:lang w:eastAsia="en-US"/>
        </w:rPr>
      </w:pPr>
      <w:r w:rsidRPr="0039684E">
        <w:rPr>
          <w:rFonts w:eastAsia="Calibri"/>
          <w:color w:val="000000"/>
          <w:lang w:eastAsia="en-US"/>
        </w:rPr>
        <w:t xml:space="preserve">- </w:t>
      </w:r>
      <w:r w:rsidR="00B275BE" w:rsidRPr="00B275BE">
        <w:rPr>
          <w:rFonts w:eastAsia="Calibri"/>
          <w:color w:val="000000"/>
          <w:lang w:eastAsia="en-US"/>
        </w:rPr>
        <w:t>Монтаж трубопровода от ПК33+43,54 до приемной камеры Орджоникизовских КОС</w:t>
      </w:r>
      <w:r w:rsidRPr="0039684E">
        <w:rPr>
          <w:rFonts w:eastAsia="Calibri"/>
          <w:color w:val="000000"/>
          <w:lang w:eastAsia="en-US"/>
        </w:rPr>
        <w:t>;</w:t>
      </w:r>
    </w:p>
    <w:p w:rsidR="00061166" w:rsidRPr="0039684E" w:rsidRDefault="00061166" w:rsidP="00061166">
      <w:pPr>
        <w:ind w:firstLine="709"/>
        <w:jc w:val="both"/>
        <w:rPr>
          <w:rFonts w:eastAsia="Calibri"/>
          <w:color w:val="000000"/>
          <w:lang w:eastAsia="en-US"/>
        </w:rPr>
      </w:pPr>
      <w:r w:rsidRPr="0039684E">
        <w:rPr>
          <w:rFonts w:eastAsia="Calibri"/>
          <w:color w:val="000000"/>
          <w:lang w:eastAsia="en-US"/>
        </w:rPr>
        <w:t xml:space="preserve">- </w:t>
      </w:r>
      <w:r w:rsidR="00B275BE" w:rsidRPr="00B275BE">
        <w:rPr>
          <w:rFonts w:eastAsia="Calibri"/>
          <w:color w:val="000000"/>
          <w:lang w:eastAsia="en-US"/>
        </w:rPr>
        <w:t>Монтаж электрооборудования</w:t>
      </w:r>
      <w:r w:rsidRPr="0039684E">
        <w:rPr>
          <w:rFonts w:eastAsia="Calibri"/>
          <w:color w:val="000000"/>
          <w:lang w:eastAsia="en-US"/>
        </w:rPr>
        <w:t>;</w:t>
      </w:r>
    </w:p>
    <w:p w:rsidR="00061166" w:rsidRPr="0039684E" w:rsidRDefault="00061166" w:rsidP="00061166">
      <w:pPr>
        <w:ind w:firstLine="709"/>
        <w:jc w:val="both"/>
        <w:rPr>
          <w:rFonts w:eastAsia="Calibri"/>
          <w:color w:val="000000"/>
          <w:lang w:eastAsia="en-US"/>
        </w:rPr>
      </w:pPr>
      <w:r w:rsidRPr="0039684E">
        <w:rPr>
          <w:rFonts w:eastAsia="Calibri"/>
          <w:color w:val="000000"/>
          <w:lang w:eastAsia="en-US"/>
        </w:rPr>
        <w:t xml:space="preserve">- </w:t>
      </w:r>
      <w:r w:rsidR="00B275BE" w:rsidRPr="00B275BE">
        <w:rPr>
          <w:rFonts w:eastAsia="Calibri"/>
          <w:color w:val="000000"/>
          <w:lang w:eastAsia="en-US"/>
        </w:rPr>
        <w:t>Пуско-наладочные работы</w:t>
      </w:r>
      <w:r w:rsidRPr="0039684E">
        <w:rPr>
          <w:rFonts w:eastAsia="Calibri"/>
          <w:color w:val="000000"/>
          <w:lang w:eastAsia="en-US"/>
        </w:rPr>
        <w:t>;</w:t>
      </w:r>
    </w:p>
    <w:p w:rsidR="00061166" w:rsidRPr="0039684E" w:rsidRDefault="00061166" w:rsidP="00061166">
      <w:pPr>
        <w:ind w:firstLine="709"/>
        <w:jc w:val="both"/>
        <w:rPr>
          <w:rFonts w:eastAsia="Calibri"/>
          <w:color w:val="000000"/>
          <w:lang w:eastAsia="en-US"/>
        </w:rPr>
      </w:pPr>
      <w:r w:rsidRPr="0039684E">
        <w:rPr>
          <w:rFonts w:eastAsia="Calibri"/>
          <w:color w:val="000000"/>
          <w:lang w:eastAsia="en-US"/>
        </w:rPr>
        <w:t xml:space="preserve">- </w:t>
      </w:r>
      <w:r w:rsidR="00B275BE" w:rsidRPr="00B275BE">
        <w:rPr>
          <w:rFonts w:eastAsia="Calibri"/>
          <w:color w:val="000000"/>
          <w:lang w:eastAsia="en-US"/>
        </w:rPr>
        <w:t>Благоустройство</w:t>
      </w:r>
      <w:r w:rsidRPr="0039684E">
        <w:rPr>
          <w:rFonts w:eastAsia="Calibri"/>
          <w:color w:val="000000"/>
          <w:lang w:eastAsia="en-US"/>
        </w:rPr>
        <w:t>.</w:t>
      </w:r>
    </w:p>
    <w:p w:rsidR="00485A1E" w:rsidRPr="0039684E" w:rsidRDefault="00485A1E" w:rsidP="00061166">
      <w:pPr>
        <w:ind w:firstLine="709"/>
        <w:jc w:val="both"/>
        <w:rPr>
          <w:rFonts w:eastAsia="Calibri"/>
          <w:color w:val="000000"/>
          <w:lang w:eastAsia="en-US"/>
        </w:rPr>
      </w:pPr>
    </w:p>
    <w:p w:rsidR="00485A1E" w:rsidRPr="0039684E" w:rsidRDefault="00485A1E" w:rsidP="00061166">
      <w:pPr>
        <w:ind w:firstLine="709"/>
        <w:jc w:val="both"/>
        <w:rPr>
          <w:rFonts w:eastAsia="Calibri"/>
          <w:color w:val="000000"/>
          <w:lang w:eastAsia="en-US"/>
        </w:rPr>
      </w:pPr>
    </w:p>
    <w:p w:rsidR="00061166" w:rsidRPr="0039684E" w:rsidRDefault="00061166" w:rsidP="00061166">
      <w:pPr>
        <w:spacing w:before="240" w:after="240"/>
        <w:ind w:firstLine="709"/>
        <w:jc w:val="both"/>
      </w:pPr>
      <w:r w:rsidRPr="0039684E">
        <w:rPr>
          <w:b/>
          <w:color w:val="000000"/>
          <w:highlight w:val="white"/>
        </w:rPr>
        <w:lastRenderedPageBreak/>
        <w:t>7. Требования к безопасности работ и ОТ при проведении работ.</w:t>
      </w:r>
    </w:p>
    <w:p w:rsidR="00061166" w:rsidRPr="0039684E" w:rsidRDefault="00061166" w:rsidP="00061166">
      <w:pPr>
        <w:ind w:firstLine="709"/>
        <w:jc w:val="both"/>
      </w:pPr>
      <w:r w:rsidRPr="0039684E">
        <w:rPr>
          <w:color w:val="000000"/>
        </w:rPr>
        <w:t>- Подрядчик обязуется при производстве работ соблюдать требования закона и иных правовых актов об охране окружающей среды и безопасности подрядных работ.</w:t>
      </w:r>
    </w:p>
    <w:p w:rsidR="00061166" w:rsidRPr="0039684E" w:rsidRDefault="00061166" w:rsidP="00061166">
      <w:pPr>
        <w:ind w:firstLine="709"/>
        <w:jc w:val="both"/>
      </w:pPr>
      <w:r w:rsidRPr="0039684E">
        <w:rPr>
          <w:color w:val="000000"/>
        </w:rPr>
        <w:t>- Подрядчик несет ответственность за своевременное выполнение требований по ОТ и нарушение указанных требований в соответствии с действующим законодательством РФ.</w:t>
      </w:r>
    </w:p>
    <w:p w:rsidR="00061166" w:rsidRPr="0039684E" w:rsidRDefault="00061166" w:rsidP="007437D4">
      <w:pPr>
        <w:widowControl w:val="0"/>
        <w:ind w:firstLine="709"/>
        <w:jc w:val="both"/>
      </w:pPr>
      <w:r w:rsidRPr="0039684E">
        <w:rPr>
          <w:color w:val="000000"/>
        </w:rPr>
        <w:t xml:space="preserve">- Подрядчик организовывает и выполняет мероприятия по безопасности работ на строительной площадке в соответствии со СНиП 12-04-2002; Постановлением Правительства РФ от 25.04.2012 №390; СП 12-135-2003 </w:t>
      </w:r>
      <w:r w:rsidRPr="0039684E">
        <w:t>«Безопасность труда в строительстве. Отраслевые типов</w:t>
      </w:r>
      <w:r w:rsidR="007437D4" w:rsidRPr="0039684E">
        <w:t>ые инструкции по охране труда».</w:t>
      </w:r>
    </w:p>
    <w:p w:rsidR="007437D4" w:rsidRPr="0039684E" w:rsidRDefault="007437D4" w:rsidP="007437D4">
      <w:pPr>
        <w:widowControl w:val="0"/>
        <w:ind w:firstLine="709"/>
        <w:jc w:val="both"/>
      </w:pPr>
    </w:p>
    <w:p w:rsidR="00061166" w:rsidRPr="0039684E" w:rsidRDefault="00061166" w:rsidP="00061166">
      <w:pPr>
        <w:suppressAutoHyphens w:val="0"/>
        <w:spacing w:line="276" w:lineRule="auto"/>
        <w:ind w:firstLine="709"/>
        <w:jc w:val="both"/>
      </w:pPr>
      <w:r w:rsidRPr="0039684E">
        <w:rPr>
          <w:rFonts w:eastAsia="Calibri"/>
          <w:lang w:eastAsia="en-US"/>
        </w:rPr>
        <w:t>Ответственность за соблюдение мер безопасности на территории, переданной для строительно-монтажных работ, несет руководитель подрядчика. Перед началом работ приказом по организации, производящей монтажные работы, из числа ИТР должно быть назначено лицо, ответственное за производство работ (руководитель работ). Все работники подрядчика (руководители, специалисты, рабочие), допускаемые к работам на объекте, должны пройти вводный инструктаж по охране труда, пожарной безопасности и первичный инструктаж по обеспечению безопасности производства работ на объекте.</w:t>
      </w:r>
    </w:p>
    <w:p w:rsidR="00061166" w:rsidRPr="0039684E" w:rsidRDefault="00061166" w:rsidP="00061166">
      <w:pPr>
        <w:suppressAutoHyphens w:val="0"/>
        <w:spacing w:line="276" w:lineRule="auto"/>
        <w:ind w:firstLine="709"/>
        <w:jc w:val="both"/>
      </w:pPr>
      <w:r w:rsidRPr="0039684E">
        <w:rPr>
          <w:rFonts w:eastAsia="Calibri"/>
          <w:color w:val="000000"/>
          <w:highlight w:val="white"/>
          <w:lang w:eastAsia="en-US"/>
        </w:rPr>
        <w:t>Весь персонал, занятый на производстве монтажных работ в охранной зоне, должен быть обучен и проинструктирован методам и последовательности безопасного ведения работ, ознакомлен с местонахождением действующих трубопроводов и их обозначением на местности. Обучение и инструктаж оформляется в установленном порядке организацией, производящей работы.</w:t>
      </w:r>
    </w:p>
    <w:p w:rsidR="00061166" w:rsidRPr="0039684E" w:rsidRDefault="00061166" w:rsidP="00061166">
      <w:pPr>
        <w:spacing w:before="240" w:after="240"/>
        <w:ind w:firstLine="709"/>
        <w:jc w:val="both"/>
      </w:pPr>
      <w:r w:rsidRPr="0039684E">
        <w:rPr>
          <w:b/>
          <w:color w:val="000000"/>
          <w:highlight w:val="white"/>
        </w:rPr>
        <w:t>8. Требования к выполнению работ.</w:t>
      </w:r>
    </w:p>
    <w:p w:rsidR="00061166" w:rsidRPr="0039684E" w:rsidRDefault="00061166" w:rsidP="00061166">
      <w:pPr>
        <w:widowControl w:val="0"/>
        <w:ind w:firstLine="709"/>
        <w:jc w:val="both"/>
      </w:pPr>
      <w:r w:rsidRPr="0039684E">
        <w:t>8.1. Требования к материалам, используемым при производстве данного вида работ должно соответствовать материалам, указанным в локально-сметной документации.</w:t>
      </w:r>
    </w:p>
    <w:p w:rsidR="00061166" w:rsidRPr="0039684E" w:rsidRDefault="00061166" w:rsidP="00061166">
      <w:pPr>
        <w:widowControl w:val="0"/>
        <w:ind w:firstLine="709"/>
        <w:jc w:val="both"/>
      </w:pPr>
      <w:r w:rsidRPr="0039684E">
        <w:t>8.2. Строительный контроль осуществляет ГУП РК «Вода Крыма».</w:t>
      </w:r>
    </w:p>
    <w:p w:rsidR="00061166" w:rsidRPr="0039684E" w:rsidRDefault="00061166" w:rsidP="00061166">
      <w:pPr>
        <w:widowControl w:val="0"/>
        <w:ind w:firstLine="709"/>
        <w:jc w:val="both"/>
      </w:pPr>
      <w:r w:rsidRPr="0039684E">
        <w:t>8.3. Подрядчик обеспечивает выполнение работ в соответствии с требованиями СП 48.13330.2011 («Организация строительства. Актуализированная редакция СНиП 12-01-2004(с Изменением N 1)») и другими действующими нормативными документами (Правилами пожарной и промышленной безопасности, ПУЭ, ПТЭ, ГОСТ, ТУ, РД, ТР, СП, СНиП, СанПиН), в том числе:</w:t>
      </w:r>
    </w:p>
    <w:p w:rsidR="00061166" w:rsidRPr="0039684E" w:rsidRDefault="00061166" w:rsidP="00061166">
      <w:pPr>
        <w:widowControl w:val="0"/>
        <w:ind w:firstLine="709"/>
        <w:jc w:val="both"/>
      </w:pPr>
      <w:r w:rsidRPr="0039684E">
        <w:t>- обеспечивает своими силами и средствами получение всех необходимых профессиональных допусков, разрешений и лицензий на право производства работ, требуемых в соответствии с требованиями законодательства РФ;</w:t>
      </w:r>
    </w:p>
    <w:p w:rsidR="00061166" w:rsidRPr="0039684E" w:rsidRDefault="00061166" w:rsidP="00061166">
      <w:pPr>
        <w:widowControl w:val="0"/>
        <w:ind w:firstLine="709"/>
        <w:jc w:val="both"/>
      </w:pPr>
      <w:r w:rsidRPr="0039684E">
        <w:t>- до начала строительства получает согласие органа местного самоуправление на начало земляных работ и согласовывает место размещения плодородного грунта;</w:t>
      </w:r>
    </w:p>
    <w:p w:rsidR="00061166" w:rsidRPr="0039684E" w:rsidRDefault="00061166" w:rsidP="00061166">
      <w:pPr>
        <w:widowControl w:val="0"/>
        <w:ind w:firstLine="709"/>
        <w:jc w:val="both"/>
      </w:pPr>
      <w:r w:rsidRPr="0039684E">
        <w:t>- оформляет разрешение на производство земляных работ, согласованное с владельцами инженерных коммуникаций</w:t>
      </w:r>
    </w:p>
    <w:p w:rsidR="00061166" w:rsidRPr="0039684E" w:rsidRDefault="00061166" w:rsidP="00061166">
      <w:pPr>
        <w:widowControl w:val="0"/>
        <w:ind w:firstLine="709"/>
        <w:jc w:val="both"/>
      </w:pPr>
      <w:r w:rsidRPr="0039684E">
        <w:t>- получает разрешение для вырубки древесно-кустарниковой растительности в полосе землеотвода с оформлением проекта освоения лесов;</w:t>
      </w:r>
    </w:p>
    <w:p w:rsidR="00061166" w:rsidRPr="0039684E" w:rsidRDefault="00061166" w:rsidP="00061166">
      <w:pPr>
        <w:widowControl w:val="0"/>
        <w:ind w:firstLine="709"/>
        <w:jc w:val="both"/>
      </w:pPr>
      <w:r w:rsidRPr="0039684E">
        <w:t>- разрабатывает проект производства работ в полном объеме;</w:t>
      </w:r>
    </w:p>
    <w:p w:rsidR="00061166" w:rsidRPr="0039684E" w:rsidRDefault="00061166" w:rsidP="00061166">
      <w:pPr>
        <w:widowControl w:val="0"/>
        <w:ind w:firstLine="709"/>
        <w:jc w:val="both"/>
      </w:pPr>
      <w:r w:rsidRPr="0039684E">
        <w:t>- подрядчик предоставляет график производства работ. Окончательный порядок выполнения работ определяется по согласованию сторон при заключении Контракта;</w:t>
      </w:r>
    </w:p>
    <w:p w:rsidR="00061166" w:rsidRPr="0039684E" w:rsidRDefault="00061166" w:rsidP="00061166">
      <w:pPr>
        <w:widowControl w:val="0"/>
        <w:ind w:firstLine="709"/>
        <w:jc w:val="both"/>
      </w:pPr>
      <w:r w:rsidRPr="0039684E">
        <w:lastRenderedPageBreak/>
        <w:t>- выполняет мероприятия по ограничению доступа к местам производства работ посторонних лиц;</w:t>
      </w:r>
    </w:p>
    <w:p w:rsidR="00061166" w:rsidRPr="0039684E" w:rsidRDefault="00061166" w:rsidP="00061166">
      <w:pPr>
        <w:widowControl w:val="0"/>
        <w:ind w:firstLine="709"/>
        <w:jc w:val="both"/>
      </w:pPr>
      <w:r w:rsidRPr="0039684E">
        <w:t>- обеспечивает проведение строительного контроля и фиксирование его результатов в соответствии с требованиями нормативных документов;</w:t>
      </w:r>
    </w:p>
    <w:p w:rsidR="00061166" w:rsidRPr="0039684E" w:rsidRDefault="00061166" w:rsidP="00061166">
      <w:pPr>
        <w:widowControl w:val="0"/>
        <w:ind w:firstLine="709"/>
        <w:jc w:val="both"/>
      </w:pPr>
      <w:r w:rsidRPr="0039684E">
        <w:t>- выполняет работы из новых материалов;</w:t>
      </w:r>
    </w:p>
    <w:p w:rsidR="00061166" w:rsidRPr="0039684E" w:rsidRDefault="00061166" w:rsidP="00061166">
      <w:pPr>
        <w:widowControl w:val="0"/>
        <w:ind w:firstLine="709"/>
        <w:jc w:val="both"/>
      </w:pPr>
      <w:r w:rsidRPr="0039684E">
        <w:t>- содержит в чистоте территории, на которых выполняет работы, своевременно производит уборку, вынос и вывоз строительного мусора;</w:t>
      </w:r>
    </w:p>
    <w:p w:rsidR="00061166" w:rsidRPr="0039684E" w:rsidRDefault="00061166" w:rsidP="00061166">
      <w:pPr>
        <w:spacing w:before="240" w:after="240"/>
        <w:ind w:firstLine="709"/>
        <w:jc w:val="both"/>
      </w:pPr>
      <w:r w:rsidRPr="0039684E">
        <w:rPr>
          <w:b/>
          <w:color w:val="000000"/>
          <w:highlight w:val="white"/>
        </w:rPr>
        <w:t>9. Сроки выполнения работ.</w:t>
      </w:r>
    </w:p>
    <w:p w:rsidR="00061166" w:rsidRPr="0039684E" w:rsidRDefault="00061166" w:rsidP="00061166">
      <w:pPr>
        <w:ind w:firstLine="709"/>
        <w:jc w:val="both"/>
      </w:pPr>
      <w:r w:rsidRPr="0039684E">
        <w:rPr>
          <w:color w:val="000000"/>
          <w:highlight w:val="white"/>
        </w:rPr>
        <w:t>Сроки (периоды) выполнения работ с момента за</w:t>
      </w:r>
      <w:r w:rsidR="00ED6EBC">
        <w:rPr>
          <w:color w:val="000000"/>
          <w:highlight w:val="white"/>
        </w:rPr>
        <w:t>ключения Контракта до 15.12.2024</w:t>
      </w:r>
      <w:r w:rsidRPr="0039684E">
        <w:rPr>
          <w:color w:val="000000"/>
          <w:highlight w:val="white"/>
        </w:rPr>
        <w:t xml:space="preserve">г. </w:t>
      </w:r>
    </w:p>
    <w:p w:rsidR="00061166" w:rsidRPr="0039684E" w:rsidRDefault="00061166" w:rsidP="00061166">
      <w:pPr>
        <w:spacing w:before="240" w:after="240"/>
        <w:ind w:firstLine="709"/>
        <w:jc w:val="both"/>
      </w:pPr>
      <w:r w:rsidRPr="0039684E">
        <w:rPr>
          <w:b/>
          <w:color w:val="000000"/>
          <w:highlight w:val="white"/>
        </w:rPr>
        <w:t>10. Требования по качеству.</w:t>
      </w:r>
    </w:p>
    <w:p w:rsidR="00061166" w:rsidRPr="0039684E" w:rsidRDefault="00061166" w:rsidP="00061166">
      <w:pPr>
        <w:widowControl w:val="0"/>
        <w:ind w:firstLine="709"/>
        <w:jc w:val="both"/>
      </w:pPr>
      <w:r w:rsidRPr="0039684E">
        <w:t>- Подрядчик гарантирует качество выполняемых подрядных работ согласно требованиям данного технического задания, СП 70.13330.2012 «Несущие и ограждающие конструкции»; СНиП 3.05.04-85* «Наружные сети и сооружения водоснабжения и канализации»; СП 40-102-2000 "Проектирование и монтаж трубопроводов систем водоснабжения и канализации из полимерных материалов. Общие требования"; СП126.13330.2012 «СНиП 3.01.03-84. Геодезические работы в строительстве»; СП45.13330.2012 «СНиП 3.02.01-87. Земляные сооружения и фундаменты»; СНиП III -10-75«Благоустройство территорий»; ГОСТ 8267-93 «Щебень и гравий из плотных горных пород для строительных работ. Технические условия»; ГОСТ 8736-2014 «Песок для строительных</w:t>
      </w:r>
    </w:p>
    <w:p w:rsidR="00061166" w:rsidRPr="0039684E" w:rsidRDefault="00061166" w:rsidP="00061166">
      <w:pPr>
        <w:widowControl w:val="0"/>
        <w:jc w:val="both"/>
      </w:pPr>
      <w:r w:rsidRPr="0039684E">
        <w:t>работ. Технические условия», ГОСТ 9128-2013 «Смеси асфальтобетонные, полимерасфальтобетонные, асфальтобетон, полимерасфальтобетон для автомобильных дороги аэродромов. Технические условия».</w:t>
      </w:r>
    </w:p>
    <w:p w:rsidR="00061166" w:rsidRPr="0039684E" w:rsidRDefault="00061166" w:rsidP="00061166">
      <w:pPr>
        <w:widowControl w:val="0"/>
        <w:ind w:firstLine="709"/>
        <w:jc w:val="both"/>
      </w:pPr>
      <w:r w:rsidRPr="0039684E">
        <w:t>Наличие недостатков выполненных работ и сроки их исполнения фиксируются двусторонним актом «Подрядчика» и «Заказчика».</w:t>
      </w:r>
    </w:p>
    <w:p w:rsidR="00061166" w:rsidRPr="0039684E" w:rsidRDefault="00061166" w:rsidP="00061166">
      <w:pPr>
        <w:ind w:firstLine="709"/>
        <w:jc w:val="both"/>
      </w:pPr>
      <w:r w:rsidRPr="0039684E">
        <w:rPr>
          <w:b/>
          <w:color w:val="000000"/>
          <w:highlight w:val="white"/>
        </w:rPr>
        <w:t>11. Требования к результату работ и приемка.</w:t>
      </w:r>
    </w:p>
    <w:p w:rsidR="00061166" w:rsidRPr="0039684E" w:rsidRDefault="00061166" w:rsidP="00061166">
      <w:pPr>
        <w:ind w:firstLine="709"/>
        <w:jc w:val="both"/>
      </w:pPr>
      <w:r w:rsidRPr="0039684E">
        <w:rPr>
          <w:color w:val="000000"/>
          <w:highlight w:val="white"/>
        </w:rPr>
        <w:t>11.1. Подрядчик для проверки выполненных Работ, предоставляет Заказчику следующую документацию:</w:t>
      </w:r>
    </w:p>
    <w:p w:rsidR="00061166" w:rsidRPr="0039684E" w:rsidRDefault="00061166" w:rsidP="00061166">
      <w:pPr>
        <w:ind w:firstLine="709"/>
        <w:jc w:val="both"/>
      </w:pPr>
      <w:r w:rsidRPr="0039684E">
        <w:rPr>
          <w:color w:val="000000"/>
          <w:highlight w:val="white"/>
        </w:rPr>
        <w:t>- акты приемки выполненных Работ по унифицированной форме № КС-2, оформленные согласно постановлению Госкомстата России от 11.11.99 г.№100;</w:t>
      </w:r>
    </w:p>
    <w:p w:rsidR="00061166" w:rsidRPr="0039684E" w:rsidRDefault="00061166" w:rsidP="00061166">
      <w:pPr>
        <w:ind w:firstLine="709"/>
        <w:jc w:val="both"/>
      </w:pPr>
      <w:r w:rsidRPr="0039684E">
        <w:rPr>
          <w:color w:val="000000"/>
          <w:highlight w:val="white"/>
        </w:rPr>
        <w:t>- справку о стоимости выполненных Работ по унифицированной форме № КС-3, оформленные согласно постановлению Госкомстата России от 11.11.99 г.№100;</w:t>
      </w:r>
    </w:p>
    <w:p w:rsidR="00061166" w:rsidRPr="0039684E" w:rsidRDefault="00061166" w:rsidP="00061166">
      <w:pPr>
        <w:ind w:firstLine="709"/>
        <w:jc w:val="both"/>
      </w:pPr>
      <w:r w:rsidRPr="0039684E">
        <w:rPr>
          <w:color w:val="000000"/>
          <w:highlight w:val="white"/>
        </w:rPr>
        <w:t>- исполнительные схемы;</w:t>
      </w:r>
    </w:p>
    <w:p w:rsidR="00061166" w:rsidRPr="0039684E" w:rsidRDefault="00061166" w:rsidP="00061166">
      <w:pPr>
        <w:ind w:firstLine="709"/>
        <w:jc w:val="both"/>
      </w:pPr>
      <w:r w:rsidRPr="0039684E">
        <w:rPr>
          <w:color w:val="000000"/>
          <w:highlight w:val="white"/>
        </w:rPr>
        <w:t>- акты освидетельствования и испытания сетей инженерно-технического обеспечения;</w:t>
      </w:r>
    </w:p>
    <w:p w:rsidR="00061166" w:rsidRPr="0039684E" w:rsidRDefault="00061166" w:rsidP="00061166">
      <w:pPr>
        <w:ind w:firstLine="709"/>
        <w:jc w:val="both"/>
      </w:pPr>
      <w:r w:rsidRPr="0039684E">
        <w:rPr>
          <w:color w:val="000000"/>
          <w:highlight w:val="white"/>
        </w:rPr>
        <w:t>- акты освидетельствования скрытых Работ;</w:t>
      </w:r>
    </w:p>
    <w:p w:rsidR="00061166" w:rsidRPr="0039684E" w:rsidRDefault="00061166" w:rsidP="00061166">
      <w:pPr>
        <w:ind w:firstLine="709"/>
        <w:jc w:val="both"/>
      </w:pPr>
      <w:r w:rsidRPr="0039684E">
        <w:rPr>
          <w:color w:val="000000"/>
          <w:highlight w:val="white"/>
        </w:rPr>
        <w:t>- документы, подтверждающие качество примененных материалов, изделий, конструкций;</w:t>
      </w:r>
    </w:p>
    <w:p w:rsidR="00061166" w:rsidRPr="0039684E" w:rsidRDefault="00061166" w:rsidP="00061166">
      <w:pPr>
        <w:ind w:firstLine="709"/>
        <w:jc w:val="both"/>
      </w:pPr>
      <w:r w:rsidRPr="0039684E">
        <w:rPr>
          <w:color w:val="000000"/>
          <w:highlight w:val="white"/>
        </w:rPr>
        <w:t>- акты индивидуального и комплексного опробования оборудования;</w:t>
      </w:r>
    </w:p>
    <w:p w:rsidR="00061166" w:rsidRPr="0039684E" w:rsidRDefault="00061166" w:rsidP="00061166">
      <w:pPr>
        <w:ind w:firstLine="709"/>
        <w:jc w:val="both"/>
      </w:pPr>
      <w:r w:rsidRPr="0039684E">
        <w:rPr>
          <w:color w:val="000000"/>
          <w:highlight w:val="white"/>
        </w:rPr>
        <w:t>- общий и специальные журналы работ;</w:t>
      </w:r>
    </w:p>
    <w:p w:rsidR="00061166" w:rsidRPr="0039684E" w:rsidRDefault="00061166" w:rsidP="00061166">
      <w:pPr>
        <w:ind w:firstLine="709"/>
        <w:jc w:val="both"/>
      </w:pPr>
      <w:r w:rsidRPr="0039684E">
        <w:rPr>
          <w:color w:val="000000"/>
          <w:highlight w:val="white"/>
        </w:rPr>
        <w:t>- фото и видео материалы проводимых работ;</w:t>
      </w:r>
    </w:p>
    <w:p w:rsidR="00061166" w:rsidRPr="0039684E" w:rsidRDefault="00061166" w:rsidP="00061166">
      <w:pPr>
        <w:ind w:firstLine="709"/>
        <w:jc w:val="both"/>
      </w:pPr>
      <w:r w:rsidRPr="0039684E">
        <w:rPr>
          <w:color w:val="000000"/>
          <w:highlight w:val="white"/>
        </w:rPr>
        <w:t>- другие документы, отражающие фактическое исполнение проектных решений.</w:t>
      </w:r>
    </w:p>
    <w:p w:rsidR="00061166" w:rsidRPr="0039684E" w:rsidRDefault="00061166" w:rsidP="00061166">
      <w:pPr>
        <w:ind w:firstLine="709"/>
        <w:jc w:val="both"/>
      </w:pPr>
      <w:r w:rsidRPr="0039684E">
        <w:rPr>
          <w:color w:val="000000"/>
          <w:highlight w:val="white"/>
        </w:rPr>
        <w:t>11.2. При непредставлении «Подрядчиком» исполнительной документации работы считаются не законченными, акт о приемке выполненных работ не подписывается.</w:t>
      </w:r>
    </w:p>
    <w:p w:rsidR="00061166" w:rsidRPr="0039684E" w:rsidRDefault="00061166" w:rsidP="00061166">
      <w:pPr>
        <w:ind w:firstLine="709"/>
        <w:jc w:val="both"/>
      </w:pPr>
      <w:r w:rsidRPr="0039684E">
        <w:rPr>
          <w:color w:val="000000"/>
          <w:highlight w:val="white"/>
        </w:rPr>
        <w:lastRenderedPageBreak/>
        <w:t>11.3. Приемка результата работ производится в течение десяти рабочих дней со дня, следующего за днем получения Заказчиком письменного извещения Подрядчика о готовности к сдаче результата выполненных работ. Приемка законченных объектов в эксплуатацию осуществляется приемочной комиссией (представитель организации технического надзора, представитель подрядчика, представитель эксплуатирующей организации, представитель Заказчика):</w:t>
      </w:r>
    </w:p>
    <w:p w:rsidR="00061166" w:rsidRPr="0039684E" w:rsidRDefault="00061166" w:rsidP="00061166">
      <w:pPr>
        <w:ind w:firstLine="709"/>
        <w:jc w:val="both"/>
      </w:pPr>
      <w:r w:rsidRPr="0039684E">
        <w:rPr>
          <w:color w:val="000000"/>
          <w:highlight w:val="white"/>
        </w:rPr>
        <w:t>- проверка и оценка соответствия выполненных работ сметной документации, требованиям нормативных документов, условиям контракта.</w:t>
      </w:r>
    </w:p>
    <w:p w:rsidR="00061166" w:rsidRPr="0039684E" w:rsidRDefault="00061166" w:rsidP="00061166">
      <w:pPr>
        <w:ind w:firstLine="709"/>
        <w:jc w:val="both"/>
      </w:pPr>
      <w:r w:rsidRPr="0039684E">
        <w:rPr>
          <w:color w:val="000000"/>
          <w:highlight w:val="white"/>
        </w:rPr>
        <w:t>Работы считаются принятыми с момента подписания акта приемки выполненных работ.</w:t>
      </w:r>
    </w:p>
    <w:p w:rsidR="00061166" w:rsidRPr="0039684E" w:rsidRDefault="00061166" w:rsidP="00061166">
      <w:pPr>
        <w:ind w:firstLine="709"/>
        <w:jc w:val="both"/>
        <w:rPr>
          <w:b/>
          <w:color w:val="000000"/>
          <w:highlight w:val="white"/>
        </w:rPr>
      </w:pPr>
      <w:r w:rsidRPr="0039684E">
        <w:rPr>
          <w:b/>
          <w:color w:val="000000"/>
          <w:highlight w:val="white"/>
        </w:rPr>
        <w:t>12. Гарантийные обязательства.</w:t>
      </w:r>
    </w:p>
    <w:p w:rsidR="00061166" w:rsidRPr="0039684E" w:rsidRDefault="00061166" w:rsidP="00061166">
      <w:pPr>
        <w:ind w:firstLine="709"/>
        <w:jc w:val="both"/>
      </w:pPr>
      <w:r w:rsidRPr="0039684E">
        <w:rPr>
          <w:color w:val="000000"/>
          <w:highlight w:val="white"/>
        </w:rPr>
        <w:t xml:space="preserve">Гарантийный срок на выполненные Работы в соответствии с ст.756 Гражданского кодекса РФ устанавливается на 5 (пять) лет от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от даты подписания акта и составляет срок, равный </w:t>
      </w:r>
      <w:r w:rsidR="006737EB" w:rsidRPr="0039684E">
        <w:rPr>
          <w:color w:val="000000"/>
          <w:highlight w:val="white"/>
        </w:rPr>
        <w:t>гарантийному сроку,</w:t>
      </w:r>
      <w:r w:rsidRPr="0039684E">
        <w:rPr>
          <w:color w:val="000000"/>
          <w:highlight w:val="white"/>
        </w:rPr>
        <w:t xml:space="preserve"> предоставляемому изготовителем соответствующего оборудования.</w:t>
      </w:r>
    </w:p>
    <w:p w:rsidR="00061166" w:rsidRPr="0039684E" w:rsidRDefault="00061166" w:rsidP="00061166">
      <w:pPr>
        <w:ind w:firstLine="709"/>
        <w:jc w:val="both"/>
      </w:pPr>
      <w:r w:rsidRPr="0039684E">
        <w:rPr>
          <w:color w:val="000000"/>
          <w:highlight w:val="white"/>
        </w:rPr>
        <w:t>Течение гарантийного срока прерывается на период устранения Подрядчиком обнаруженных недостатков, ответственность за которые несет Подрядчик.</w:t>
      </w:r>
    </w:p>
    <w:p w:rsidR="00061166" w:rsidRPr="0039684E" w:rsidRDefault="00061166" w:rsidP="00061166">
      <w:pPr>
        <w:widowControl w:val="0"/>
        <w:ind w:firstLine="709"/>
        <w:jc w:val="both"/>
        <w:rPr>
          <w:b/>
        </w:rPr>
      </w:pPr>
      <w:r w:rsidRPr="0039684E">
        <w:rPr>
          <w:b/>
        </w:rPr>
        <w:t>13. Особые условия к выполнению работ:</w:t>
      </w:r>
    </w:p>
    <w:p w:rsidR="00061166" w:rsidRDefault="00061166" w:rsidP="00BC32D2">
      <w:pPr>
        <w:widowControl w:val="0"/>
        <w:ind w:firstLine="709"/>
        <w:jc w:val="both"/>
        <w:rPr>
          <w:bCs/>
          <w:lang w:eastAsia="ru-RU"/>
        </w:rPr>
      </w:pPr>
      <w:r w:rsidRPr="0039684E">
        <w:t xml:space="preserve">- Наличие свидетельства, выданного СРО о допуске к работам, которые оказывают влияние на безопасность объектов капитального строительства в соответствии с Перечнем работ, утвержденных Приказом Минрегионразвития РФ от 30.12.2009 г. № 624 Раздел III «Виды работ по строительству, реконструкции и </w:t>
      </w:r>
      <w:r w:rsidR="00BC32D2" w:rsidRPr="0039684E">
        <w:t xml:space="preserve">капитальному ремонту» а именно: </w:t>
      </w:r>
      <w:r w:rsidRPr="0039684E">
        <w:t>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r w:rsidR="00BC32D2" w:rsidRPr="0039684E">
        <w:t xml:space="preserve">: </w:t>
      </w:r>
      <w:r w:rsidRPr="0039684E">
        <w:rPr>
          <w:bCs/>
          <w:lang w:eastAsia="ru-RU"/>
        </w:rPr>
        <w:t>п. 33.7. Объекты водоснабжения и канализации.</w:t>
      </w:r>
    </w:p>
    <w:p w:rsidR="003C1BBE" w:rsidRPr="0039684E" w:rsidRDefault="003C1BBE" w:rsidP="00BC32D2">
      <w:pPr>
        <w:widowControl w:val="0"/>
        <w:ind w:firstLine="709"/>
        <w:jc w:val="both"/>
      </w:pPr>
    </w:p>
    <w:p w:rsidR="00061166" w:rsidRPr="0039684E" w:rsidRDefault="00061166" w:rsidP="00061166">
      <w:pPr>
        <w:ind w:firstLine="709"/>
        <w:jc w:val="both"/>
        <w:rPr>
          <w:kern w:val="1"/>
          <w:lang w:eastAsia="en-US"/>
        </w:rPr>
      </w:pPr>
    </w:p>
    <w:tbl>
      <w:tblPr>
        <w:tblW w:w="0" w:type="auto"/>
        <w:tblInd w:w="142" w:type="dxa"/>
        <w:tblLayout w:type="fixed"/>
        <w:tblLook w:val="0000" w:firstRow="0" w:lastRow="0" w:firstColumn="0" w:lastColumn="0" w:noHBand="0" w:noVBand="0"/>
      </w:tblPr>
      <w:tblGrid>
        <w:gridCol w:w="8897"/>
        <w:gridCol w:w="4677"/>
      </w:tblGrid>
      <w:tr w:rsidR="00061166" w:rsidRPr="0039684E" w:rsidTr="00061166">
        <w:tc>
          <w:tcPr>
            <w:tcW w:w="8897" w:type="dxa"/>
            <w:shd w:val="clear" w:color="auto" w:fill="auto"/>
          </w:tcPr>
          <w:p w:rsidR="00061166" w:rsidRPr="0039684E" w:rsidRDefault="00061166" w:rsidP="00A3272D">
            <w:pPr>
              <w:widowControl w:val="0"/>
              <w:autoSpaceDE w:val="0"/>
            </w:pPr>
            <w:r w:rsidRPr="0039684E">
              <w:rPr>
                <w:b/>
                <w:bCs/>
                <w:color w:val="000000"/>
              </w:rPr>
              <w:t>ЗАКАЗЧИК:</w:t>
            </w:r>
            <w:r w:rsidRPr="0039684E">
              <w:t xml:space="preserve"> </w:t>
            </w:r>
          </w:p>
          <w:p w:rsidR="00061166" w:rsidRPr="0039684E" w:rsidRDefault="00061166" w:rsidP="00A3272D">
            <w:pPr>
              <w:widowControl w:val="0"/>
              <w:autoSpaceDE w:val="0"/>
              <w:rPr>
                <w:b/>
                <w:bCs/>
                <w:color w:val="000000"/>
              </w:rPr>
            </w:pPr>
            <w:r w:rsidRPr="0039684E">
              <w:rPr>
                <w:b/>
                <w:bCs/>
                <w:color w:val="000000"/>
              </w:rPr>
              <w:t xml:space="preserve">Государственное унитарное предприятие </w:t>
            </w:r>
          </w:p>
          <w:p w:rsidR="00061166" w:rsidRPr="0039684E" w:rsidRDefault="00061166" w:rsidP="00A3272D">
            <w:pPr>
              <w:widowControl w:val="0"/>
              <w:autoSpaceDE w:val="0"/>
            </w:pPr>
            <w:r w:rsidRPr="0039684E">
              <w:rPr>
                <w:b/>
                <w:bCs/>
                <w:color w:val="000000"/>
              </w:rPr>
              <w:t>Республики Крым «Вода Крыма»</w:t>
            </w:r>
          </w:p>
        </w:tc>
        <w:tc>
          <w:tcPr>
            <w:tcW w:w="4677" w:type="dxa"/>
            <w:shd w:val="clear" w:color="auto" w:fill="auto"/>
          </w:tcPr>
          <w:p w:rsidR="00061166" w:rsidRPr="0039684E" w:rsidRDefault="00061166" w:rsidP="00A3272D">
            <w:pPr>
              <w:jc w:val="both"/>
              <w:rPr>
                <w:b/>
                <w:color w:val="000000"/>
              </w:rPr>
            </w:pPr>
            <w:r w:rsidRPr="0039684E">
              <w:rPr>
                <w:b/>
                <w:color w:val="000000"/>
              </w:rPr>
              <w:t>ПОДРЯДЧИК:</w:t>
            </w:r>
          </w:p>
          <w:p w:rsidR="00061166" w:rsidRPr="0039684E" w:rsidRDefault="00061166" w:rsidP="00A3272D">
            <w:pPr>
              <w:jc w:val="both"/>
              <w:rPr>
                <w:b/>
                <w:color w:val="000000"/>
              </w:rPr>
            </w:pPr>
          </w:p>
          <w:p w:rsidR="00061166" w:rsidRPr="0039684E" w:rsidRDefault="00C53076" w:rsidP="00A3272D">
            <w:pPr>
              <w:jc w:val="both"/>
              <w:rPr>
                <w:b/>
                <w:color w:val="000000"/>
              </w:rPr>
            </w:pPr>
            <w:r>
              <w:rPr>
                <w:b/>
                <w:color w:val="000000"/>
              </w:rPr>
              <w:t xml:space="preserve"> </w:t>
            </w:r>
          </w:p>
          <w:p w:rsidR="00061166" w:rsidRPr="0039684E" w:rsidRDefault="00061166" w:rsidP="00A3272D">
            <w:pPr>
              <w:jc w:val="both"/>
            </w:pPr>
          </w:p>
        </w:tc>
      </w:tr>
      <w:tr w:rsidR="00061166" w:rsidRPr="0039684E" w:rsidTr="00061166">
        <w:tc>
          <w:tcPr>
            <w:tcW w:w="8897" w:type="dxa"/>
            <w:shd w:val="clear" w:color="auto" w:fill="auto"/>
          </w:tcPr>
          <w:p w:rsidR="00061166" w:rsidRPr="0039684E" w:rsidRDefault="00061166" w:rsidP="00061166">
            <w:pPr>
              <w:snapToGrid w:val="0"/>
              <w:jc w:val="both"/>
            </w:pPr>
          </w:p>
          <w:p w:rsidR="00061166" w:rsidRPr="0039684E" w:rsidRDefault="00061166" w:rsidP="00061166">
            <w:pPr>
              <w:snapToGrid w:val="0"/>
              <w:jc w:val="both"/>
            </w:pPr>
            <w:r w:rsidRPr="0039684E">
              <w:t>Заместитель генерального директора</w:t>
            </w:r>
          </w:p>
        </w:tc>
        <w:tc>
          <w:tcPr>
            <w:tcW w:w="4677" w:type="dxa"/>
            <w:shd w:val="clear" w:color="auto" w:fill="auto"/>
          </w:tcPr>
          <w:p w:rsidR="00061166" w:rsidRPr="0039684E" w:rsidRDefault="00061166" w:rsidP="00061166">
            <w:pPr>
              <w:snapToGrid w:val="0"/>
              <w:jc w:val="both"/>
            </w:pPr>
            <w:r w:rsidRPr="0039684E">
              <w:t>Должность</w:t>
            </w:r>
          </w:p>
          <w:p w:rsidR="00061166" w:rsidRPr="0039684E" w:rsidRDefault="00061166" w:rsidP="00061166">
            <w:pPr>
              <w:snapToGrid w:val="0"/>
              <w:jc w:val="both"/>
            </w:pPr>
          </w:p>
          <w:p w:rsidR="00061166" w:rsidRPr="0039684E" w:rsidRDefault="00061166" w:rsidP="00BC32D2">
            <w:pPr>
              <w:snapToGrid w:val="0"/>
              <w:jc w:val="both"/>
            </w:pPr>
          </w:p>
        </w:tc>
      </w:tr>
      <w:tr w:rsidR="00061166" w:rsidRPr="0039684E" w:rsidTr="00061166">
        <w:tc>
          <w:tcPr>
            <w:tcW w:w="8897" w:type="dxa"/>
            <w:shd w:val="clear" w:color="auto" w:fill="auto"/>
            <w:vAlign w:val="center"/>
          </w:tcPr>
          <w:p w:rsidR="00061166" w:rsidRPr="0039684E" w:rsidRDefault="00061166" w:rsidP="00061166">
            <w:pPr>
              <w:widowControl w:val="0"/>
              <w:autoSpaceDE w:val="0"/>
              <w:jc w:val="both"/>
            </w:pPr>
            <w:r w:rsidRPr="0039684E">
              <w:rPr>
                <w:bCs/>
              </w:rPr>
              <w:t>________________ /Щёголев Э.Г./</w:t>
            </w:r>
          </w:p>
        </w:tc>
        <w:tc>
          <w:tcPr>
            <w:tcW w:w="4677" w:type="dxa"/>
            <w:shd w:val="clear" w:color="auto" w:fill="auto"/>
            <w:vAlign w:val="center"/>
          </w:tcPr>
          <w:p w:rsidR="00061166" w:rsidRPr="0039684E" w:rsidRDefault="00061166" w:rsidP="00061166">
            <w:pPr>
              <w:snapToGrid w:val="0"/>
              <w:jc w:val="both"/>
            </w:pPr>
          </w:p>
          <w:p w:rsidR="00061166" w:rsidRPr="0039684E" w:rsidRDefault="00061166" w:rsidP="00061166">
            <w:pPr>
              <w:snapToGrid w:val="0"/>
              <w:jc w:val="both"/>
            </w:pPr>
            <w:r w:rsidRPr="0039684E">
              <w:t xml:space="preserve">___________ </w:t>
            </w:r>
          </w:p>
          <w:p w:rsidR="00061166" w:rsidRPr="0039684E" w:rsidRDefault="00061166" w:rsidP="00061166">
            <w:pPr>
              <w:framePr w:hSpace="180" w:wrap="around" w:vAnchor="text" w:hAnchor="page" w:xAlign="center" w:y="-991"/>
              <w:tabs>
                <w:tab w:val="left" w:pos="360"/>
              </w:tabs>
              <w:autoSpaceDE w:val="0"/>
            </w:pPr>
          </w:p>
        </w:tc>
      </w:tr>
    </w:tbl>
    <w:p w:rsidR="00061166" w:rsidRPr="0039684E" w:rsidRDefault="00061166" w:rsidP="0053691B">
      <w:pPr>
        <w:tabs>
          <w:tab w:val="left" w:pos="360"/>
        </w:tabs>
        <w:autoSpaceDE w:val="0"/>
        <w:rPr>
          <w:bCs/>
          <w:sz w:val="20"/>
          <w:szCs w:val="20"/>
        </w:rPr>
        <w:sectPr w:rsidR="00061166" w:rsidRPr="0039684E" w:rsidSect="00404DF4">
          <w:pgSz w:w="16838" w:h="11906" w:orient="landscape"/>
          <w:pgMar w:top="851" w:right="1134" w:bottom="567" w:left="1134" w:header="0" w:footer="0" w:gutter="0"/>
          <w:cols w:space="720"/>
          <w:formProt w:val="0"/>
          <w:docGrid w:linePitch="360" w:charSpace="-6145"/>
        </w:sectPr>
      </w:pPr>
    </w:p>
    <w:p w:rsidR="00D36F53" w:rsidRPr="0039684E" w:rsidRDefault="00D36F53" w:rsidP="0053691B">
      <w:pPr>
        <w:tabs>
          <w:tab w:val="left" w:pos="360"/>
        </w:tabs>
        <w:autoSpaceDE w:val="0"/>
        <w:jc w:val="right"/>
        <w:rPr>
          <w:bCs/>
          <w:sz w:val="20"/>
          <w:szCs w:val="20"/>
        </w:rPr>
      </w:pPr>
      <w:r w:rsidRPr="0039684E">
        <w:rPr>
          <w:bCs/>
          <w:sz w:val="20"/>
          <w:szCs w:val="20"/>
        </w:rPr>
        <w:lastRenderedPageBreak/>
        <w:t>Приложение № 4</w:t>
      </w:r>
    </w:p>
    <w:p w:rsidR="00D36F53" w:rsidRPr="0039684E" w:rsidRDefault="00D36F53" w:rsidP="0053691B">
      <w:pPr>
        <w:tabs>
          <w:tab w:val="left" w:pos="360"/>
        </w:tabs>
        <w:autoSpaceDE w:val="0"/>
        <w:jc w:val="right"/>
        <w:rPr>
          <w:bCs/>
          <w:sz w:val="20"/>
          <w:szCs w:val="20"/>
        </w:rPr>
      </w:pPr>
      <w:r w:rsidRPr="0039684E">
        <w:rPr>
          <w:bCs/>
          <w:sz w:val="20"/>
          <w:szCs w:val="20"/>
        </w:rPr>
        <w:t xml:space="preserve">к  контракту  №___ </w:t>
      </w:r>
    </w:p>
    <w:p w:rsidR="00D36F53" w:rsidRPr="0039684E" w:rsidRDefault="00D36F53" w:rsidP="0053691B">
      <w:pPr>
        <w:tabs>
          <w:tab w:val="left" w:pos="3060"/>
          <w:tab w:val="left" w:pos="3600"/>
          <w:tab w:val="left" w:pos="3780"/>
        </w:tabs>
        <w:jc w:val="right"/>
        <w:rPr>
          <w:b/>
          <w:caps/>
        </w:rPr>
      </w:pPr>
      <w:r w:rsidRPr="0039684E">
        <w:rPr>
          <w:bCs/>
          <w:sz w:val="20"/>
          <w:szCs w:val="20"/>
        </w:rPr>
        <w:t>от «__»_________ 202   года</w:t>
      </w:r>
    </w:p>
    <w:p w:rsidR="00D36F53" w:rsidRPr="0039684E" w:rsidRDefault="00D36F53" w:rsidP="0053691B">
      <w:pPr>
        <w:tabs>
          <w:tab w:val="left" w:pos="3060"/>
          <w:tab w:val="left" w:pos="3600"/>
          <w:tab w:val="left" w:pos="3780"/>
        </w:tabs>
        <w:jc w:val="center"/>
        <w:rPr>
          <w:b/>
          <w:caps/>
        </w:rPr>
      </w:pPr>
    </w:p>
    <w:p w:rsidR="002C4702" w:rsidRPr="0039684E" w:rsidRDefault="002C4702" w:rsidP="0053691B">
      <w:pPr>
        <w:tabs>
          <w:tab w:val="left" w:pos="3060"/>
          <w:tab w:val="left" w:pos="3600"/>
          <w:tab w:val="left" w:pos="3780"/>
        </w:tabs>
        <w:jc w:val="center"/>
        <w:rPr>
          <w:b/>
          <w:caps/>
        </w:rPr>
      </w:pPr>
    </w:p>
    <w:p w:rsidR="00D36F53" w:rsidRPr="0039684E" w:rsidRDefault="00D36F53" w:rsidP="0053691B">
      <w:pPr>
        <w:tabs>
          <w:tab w:val="left" w:pos="3060"/>
          <w:tab w:val="left" w:pos="3600"/>
          <w:tab w:val="left" w:pos="3780"/>
        </w:tabs>
        <w:jc w:val="center"/>
        <w:rPr>
          <w:b/>
        </w:rPr>
      </w:pPr>
      <w:r w:rsidRPr="0039684E">
        <w:rPr>
          <w:b/>
          <w:caps/>
        </w:rPr>
        <w:t>ПЛан финансирования</w:t>
      </w:r>
    </w:p>
    <w:p w:rsidR="00D36F53" w:rsidRPr="0039684E" w:rsidRDefault="00B43300" w:rsidP="0053691B">
      <w:pPr>
        <w:tabs>
          <w:tab w:val="left" w:pos="3060"/>
          <w:tab w:val="left" w:pos="3600"/>
          <w:tab w:val="left" w:pos="3780"/>
        </w:tabs>
        <w:jc w:val="center"/>
      </w:pPr>
      <w:r w:rsidRPr="0039684E">
        <w:t xml:space="preserve">на </w:t>
      </w:r>
      <w:r w:rsidR="00D36F53" w:rsidRPr="0039684E">
        <w:t>2023 г.</w:t>
      </w:r>
    </w:p>
    <w:p w:rsidR="002C4702" w:rsidRPr="0039684E" w:rsidRDefault="002C4702" w:rsidP="0053691B">
      <w:pPr>
        <w:tabs>
          <w:tab w:val="left" w:pos="3060"/>
          <w:tab w:val="left" w:pos="3600"/>
          <w:tab w:val="left" w:pos="3780"/>
        </w:tabs>
        <w:jc w:val="center"/>
      </w:pPr>
    </w:p>
    <w:tbl>
      <w:tblPr>
        <w:tblW w:w="9458" w:type="dxa"/>
        <w:tblInd w:w="250" w:type="dxa"/>
        <w:tblLayout w:type="fixed"/>
        <w:tblLook w:val="0000" w:firstRow="0" w:lastRow="0" w:firstColumn="0" w:lastColumn="0" w:noHBand="0" w:noVBand="0"/>
      </w:tblPr>
      <w:tblGrid>
        <w:gridCol w:w="1182"/>
        <w:gridCol w:w="2266"/>
        <w:gridCol w:w="6010"/>
      </w:tblGrid>
      <w:tr w:rsidR="00BA2462" w:rsidRPr="0039684E" w:rsidTr="009B2F55">
        <w:trPr>
          <w:trHeight w:val="749"/>
        </w:trPr>
        <w:tc>
          <w:tcPr>
            <w:tcW w:w="94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36F53" w:rsidRPr="0039684E" w:rsidRDefault="00D36F53" w:rsidP="0053691B">
            <w:pPr>
              <w:jc w:val="center"/>
            </w:pPr>
            <w:r w:rsidRPr="0039684E">
              <w:rPr>
                <w:b/>
              </w:rPr>
              <w:t>на выполнение работ по объекту:</w:t>
            </w:r>
          </w:p>
          <w:p w:rsidR="00D36F53" w:rsidRPr="00291E82" w:rsidRDefault="00DC10FD" w:rsidP="00291E82">
            <w:pPr>
              <w:jc w:val="center"/>
              <w:rPr>
                <w:b/>
                <w:bCs/>
                <w:iCs/>
                <w:lang w:eastAsia="ar-SA"/>
              </w:rPr>
            </w:pPr>
            <w:r w:rsidRPr="00291E82">
              <w:rPr>
                <w:b/>
                <w:sz w:val="26"/>
                <w:szCs w:val="26"/>
              </w:rPr>
              <w:t>«</w:t>
            </w:r>
            <w:r w:rsidR="00291E82" w:rsidRPr="00291E82">
              <w:rPr>
                <w:b/>
                <w:bCs/>
                <w:iCs/>
                <w:lang w:eastAsia="ar-SA"/>
              </w:rPr>
              <w:t>Реконструкция напорного аварийного канализационного коллектора D500 мм. от КНС "Бытовая" до Орджоникидзевских КОС</w:t>
            </w:r>
            <w:r w:rsidR="00291E82">
              <w:rPr>
                <w:b/>
                <w:sz w:val="26"/>
                <w:szCs w:val="26"/>
              </w:rPr>
              <w:t>»</w:t>
            </w:r>
          </w:p>
        </w:tc>
      </w:tr>
      <w:tr w:rsidR="00BA2462" w:rsidRPr="0039684E" w:rsidTr="009B2F55">
        <w:trPr>
          <w:cantSplit/>
          <w:trHeight w:val="320"/>
        </w:trPr>
        <w:tc>
          <w:tcPr>
            <w:tcW w:w="1182" w:type="dxa"/>
            <w:vMerge w:val="restart"/>
            <w:tcBorders>
              <w:top w:val="single" w:sz="4" w:space="0" w:color="000000"/>
              <w:left w:val="single" w:sz="4" w:space="0" w:color="000000"/>
              <w:bottom w:val="single" w:sz="4" w:space="0" w:color="000000"/>
            </w:tcBorders>
            <w:shd w:val="clear" w:color="auto" w:fill="auto"/>
          </w:tcPr>
          <w:p w:rsidR="00D36F53" w:rsidRPr="0039684E" w:rsidRDefault="00D36F53" w:rsidP="0053691B">
            <w:pPr>
              <w:jc w:val="center"/>
            </w:pPr>
            <w:r w:rsidRPr="0039684E">
              <w:t>Периоды текущего года</w:t>
            </w:r>
          </w:p>
        </w:tc>
        <w:tc>
          <w:tcPr>
            <w:tcW w:w="8276" w:type="dxa"/>
            <w:gridSpan w:val="2"/>
            <w:tcBorders>
              <w:top w:val="single" w:sz="4" w:space="0" w:color="000000"/>
              <w:left w:val="single" w:sz="4" w:space="0" w:color="000000"/>
              <w:bottom w:val="single" w:sz="4" w:space="0" w:color="000000"/>
              <w:right w:val="single" w:sz="4" w:space="0" w:color="000000"/>
            </w:tcBorders>
            <w:shd w:val="clear" w:color="auto" w:fill="auto"/>
          </w:tcPr>
          <w:p w:rsidR="00D36F53" w:rsidRPr="0039684E" w:rsidRDefault="00D36F53" w:rsidP="0053691B">
            <w:pPr>
              <w:jc w:val="center"/>
            </w:pPr>
            <w:r w:rsidRPr="0039684E">
              <w:t>План финансирования</w:t>
            </w:r>
          </w:p>
        </w:tc>
      </w:tr>
      <w:tr w:rsidR="00BA2462" w:rsidRPr="0039684E" w:rsidTr="009B2F55">
        <w:trPr>
          <w:cantSplit/>
          <w:trHeight w:val="313"/>
        </w:trPr>
        <w:tc>
          <w:tcPr>
            <w:tcW w:w="1182" w:type="dxa"/>
            <w:vMerge/>
            <w:tcBorders>
              <w:top w:val="single" w:sz="4" w:space="0" w:color="000000"/>
              <w:left w:val="single" w:sz="4" w:space="0" w:color="000000"/>
              <w:bottom w:val="single" w:sz="4" w:space="0" w:color="000000"/>
            </w:tcBorders>
            <w:shd w:val="clear" w:color="auto" w:fill="auto"/>
          </w:tcPr>
          <w:p w:rsidR="00D36F53" w:rsidRPr="0039684E" w:rsidRDefault="00D36F53" w:rsidP="0053691B">
            <w:pPr>
              <w:snapToGrid w:val="0"/>
              <w:jc w:val="center"/>
            </w:pPr>
          </w:p>
        </w:tc>
        <w:tc>
          <w:tcPr>
            <w:tcW w:w="2266" w:type="dxa"/>
            <w:tcBorders>
              <w:top w:val="single" w:sz="4" w:space="0" w:color="000000"/>
              <w:left w:val="single" w:sz="4" w:space="0" w:color="000000"/>
              <w:bottom w:val="single" w:sz="4" w:space="0" w:color="000000"/>
            </w:tcBorders>
            <w:shd w:val="clear" w:color="auto" w:fill="auto"/>
          </w:tcPr>
          <w:p w:rsidR="00D36F53" w:rsidRPr="0039684E" w:rsidRDefault="00D36F53" w:rsidP="0053691B">
            <w:pPr>
              <w:jc w:val="center"/>
            </w:pPr>
            <w:r w:rsidRPr="0039684E">
              <w:t>Всего, руб.</w:t>
            </w:r>
          </w:p>
        </w:tc>
        <w:tc>
          <w:tcPr>
            <w:tcW w:w="6010" w:type="dxa"/>
            <w:tcBorders>
              <w:top w:val="single" w:sz="4" w:space="0" w:color="000000"/>
              <w:left w:val="single" w:sz="4" w:space="0" w:color="000000"/>
              <w:bottom w:val="single" w:sz="4" w:space="0" w:color="000000"/>
              <w:right w:val="single" w:sz="4" w:space="0" w:color="000000"/>
            </w:tcBorders>
            <w:shd w:val="clear" w:color="auto" w:fill="auto"/>
          </w:tcPr>
          <w:p w:rsidR="00D36F53" w:rsidRPr="0039684E" w:rsidRDefault="00D36F53" w:rsidP="0053691B">
            <w:pPr>
              <w:jc w:val="center"/>
            </w:pPr>
            <w:r w:rsidRPr="0039684E">
              <w:t>На финансирование работ, руб.</w:t>
            </w:r>
          </w:p>
        </w:tc>
      </w:tr>
      <w:tr w:rsidR="00BA2462" w:rsidRPr="0039684E" w:rsidTr="009B2F55">
        <w:trPr>
          <w:trHeight w:val="220"/>
        </w:trPr>
        <w:tc>
          <w:tcPr>
            <w:tcW w:w="1182" w:type="dxa"/>
            <w:tcBorders>
              <w:top w:val="single" w:sz="4" w:space="0" w:color="000000"/>
              <w:left w:val="single" w:sz="4" w:space="0" w:color="000000"/>
              <w:bottom w:val="single" w:sz="4" w:space="0" w:color="000000"/>
            </w:tcBorders>
            <w:shd w:val="clear" w:color="auto" w:fill="auto"/>
          </w:tcPr>
          <w:p w:rsidR="00D36F53" w:rsidRPr="0039684E" w:rsidRDefault="00D36F53" w:rsidP="0053691B">
            <w:pPr>
              <w:jc w:val="center"/>
            </w:pPr>
            <w:r w:rsidRPr="0039684E">
              <w:rPr>
                <w:b/>
              </w:rPr>
              <w:t>1</w:t>
            </w:r>
          </w:p>
        </w:tc>
        <w:tc>
          <w:tcPr>
            <w:tcW w:w="2266" w:type="dxa"/>
            <w:tcBorders>
              <w:top w:val="single" w:sz="4" w:space="0" w:color="000000"/>
              <w:left w:val="single" w:sz="4" w:space="0" w:color="000000"/>
              <w:bottom w:val="single" w:sz="4" w:space="0" w:color="000000"/>
            </w:tcBorders>
            <w:shd w:val="clear" w:color="auto" w:fill="auto"/>
          </w:tcPr>
          <w:p w:rsidR="00D36F53" w:rsidRPr="0039684E" w:rsidRDefault="00D36F53" w:rsidP="0053691B">
            <w:pPr>
              <w:jc w:val="center"/>
            </w:pPr>
            <w:r w:rsidRPr="0039684E">
              <w:rPr>
                <w:b/>
              </w:rPr>
              <w:t>2</w:t>
            </w:r>
          </w:p>
        </w:tc>
        <w:tc>
          <w:tcPr>
            <w:tcW w:w="6010" w:type="dxa"/>
            <w:tcBorders>
              <w:top w:val="single" w:sz="4" w:space="0" w:color="000000"/>
              <w:left w:val="single" w:sz="4" w:space="0" w:color="000000"/>
              <w:bottom w:val="single" w:sz="4" w:space="0" w:color="000000"/>
              <w:right w:val="single" w:sz="4" w:space="0" w:color="000000"/>
            </w:tcBorders>
            <w:shd w:val="clear" w:color="auto" w:fill="auto"/>
          </w:tcPr>
          <w:p w:rsidR="00D36F53" w:rsidRPr="0039684E" w:rsidRDefault="00D36F53" w:rsidP="0053691B">
            <w:pPr>
              <w:jc w:val="center"/>
            </w:pPr>
            <w:r w:rsidRPr="0039684E">
              <w:rPr>
                <w:b/>
              </w:rPr>
              <w:t>3</w:t>
            </w:r>
          </w:p>
        </w:tc>
      </w:tr>
      <w:tr w:rsidR="00BA2462" w:rsidRPr="0039684E" w:rsidTr="009B2F55">
        <w:trPr>
          <w:cantSplit/>
          <w:trHeight w:val="220"/>
        </w:trPr>
        <w:tc>
          <w:tcPr>
            <w:tcW w:w="1182" w:type="dxa"/>
            <w:tcBorders>
              <w:top w:val="single" w:sz="4" w:space="0" w:color="000000"/>
              <w:left w:val="single" w:sz="4" w:space="0" w:color="000000"/>
              <w:bottom w:val="single" w:sz="4" w:space="0" w:color="000000"/>
            </w:tcBorders>
            <w:shd w:val="clear" w:color="auto" w:fill="auto"/>
          </w:tcPr>
          <w:p w:rsidR="00D36F53" w:rsidRPr="0039684E" w:rsidRDefault="00D36F53" w:rsidP="001544B9">
            <w:pPr>
              <w:snapToGrid w:val="0"/>
              <w:rPr>
                <w:b/>
              </w:rPr>
            </w:pPr>
          </w:p>
        </w:tc>
        <w:tc>
          <w:tcPr>
            <w:tcW w:w="2266" w:type="dxa"/>
            <w:vMerge w:val="restart"/>
            <w:tcBorders>
              <w:top w:val="single" w:sz="4" w:space="0" w:color="000000"/>
              <w:left w:val="single" w:sz="4" w:space="0" w:color="000000"/>
              <w:bottom w:val="single" w:sz="4" w:space="0" w:color="000000"/>
            </w:tcBorders>
            <w:shd w:val="clear" w:color="auto" w:fill="auto"/>
            <w:vAlign w:val="center"/>
          </w:tcPr>
          <w:p w:rsidR="00D36F53" w:rsidRPr="0039684E" w:rsidRDefault="00291E82" w:rsidP="00063C96">
            <w:pPr>
              <w:snapToGrid w:val="0"/>
              <w:jc w:val="center"/>
              <w:rPr>
                <w:b/>
              </w:rPr>
            </w:pPr>
            <w:r w:rsidRPr="000062F2">
              <w:rPr>
                <w:lang w:eastAsia="ru-RU"/>
              </w:rPr>
              <w:t>86 469 661, 00</w:t>
            </w:r>
          </w:p>
        </w:tc>
        <w:tc>
          <w:tcPr>
            <w:tcW w:w="6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F53" w:rsidRPr="0039684E" w:rsidRDefault="00D36F53" w:rsidP="001544B9">
            <w:pPr>
              <w:snapToGrid w:val="0"/>
              <w:jc w:val="center"/>
              <w:rPr>
                <w:b/>
              </w:rPr>
            </w:pPr>
          </w:p>
        </w:tc>
      </w:tr>
      <w:tr w:rsidR="00BA2462" w:rsidRPr="0039684E" w:rsidTr="009B2F55">
        <w:trPr>
          <w:cantSplit/>
          <w:trHeight w:val="220"/>
        </w:trPr>
        <w:tc>
          <w:tcPr>
            <w:tcW w:w="1182" w:type="dxa"/>
            <w:tcBorders>
              <w:top w:val="single" w:sz="4" w:space="0" w:color="000000"/>
              <w:left w:val="single" w:sz="4" w:space="0" w:color="000000"/>
              <w:bottom w:val="single" w:sz="4" w:space="0" w:color="000000"/>
            </w:tcBorders>
            <w:shd w:val="clear" w:color="auto" w:fill="auto"/>
          </w:tcPr>
          <w:p w:rsidR="00D36F53" w:rsidRPr="0039684E" w:rsidRDefault="00D36F53" w:rsidP="001544B9">
            <w:pPr>
              <w:snapToGrid w:val="0"/>
              <w:rPr>
                <w:b/>
              </w:rPr>
            </w:pPr>
          </w:p>
        </w:tc>
        <w:tc>
          <w:tcPr>
            <w:tcW w:w="2266" w:type="dxa"/>
            <w:vMerge/>
            <w:tcBorders>
              <w:top w:val="single" w:sz="4" w:space="0" w:color="000000"/>
              <w:left w:val="single" w:sz="4" w:space="0" w:color="000000"/>
              <w:bottom w:val="single" w:sz="4" w:space="0" w:color="000000"/>
            </w:tcBorders>
            <w:shd w:val="clear" w:color="auto" w:fill="auto"/>
            <w:vAlign w:val="center"/>
          </w:tcPr>
          <w:p w:rsidR="00D36F53" w:rsidRPr="0039684E" w:rsidRDefault="00D36F53" w:rsidP="001544B9">
            <w:pPr>
              <w:snapToGrid w:val="0"/>
              <w:jc w:val="center"/>
              <w:rPr>
                <w:b/>
              </w:rPr>
            </w:pPr>
          </w:p>
        </w:tc>
        <w:tc>
          <w:tcPr>
            <w:tcW w:w="6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F53" w:rsidRPr="0039684E" w:rsidRDefault="00D36F53" w:rsidP="001544B9">
            <w:pPr>
              <w:snapToGrid w:val="0"/>
              <w:jc w:val="center"/>
              <w:rPr>
                <w:b/>
              </w:rPr>
            </w:pPr>
          </w:p>
        </w:tc>
      </w:tr>
      <w:tr w:rsidR="00BA2462" w:rsidRPr="0039684E" w:rsidTr="009B2F55">
        <w:trPr>
          <w:cantSplit/>
          <w:trHeight w:val="220"/>
        </w:trPr>
        <w:tc>
          <w:tcPr>
            <w:tcW w:w="1182" w:type="dxa"/>
            <w:tcBorders>
              <w:top w:val="single" w:sz="4" w:space="0" w:color="000000"/>
              <w:left w:val="single" w:sz="4" w:space="0" w:color="000000"/>
              <w:bottom w:val="single" w:sz="4" w:space="0" w:color="000000"/>
            </w:tcBorders>
            <w:shd w:val="clear" w:color="auto" w:fill="auto"/>
          </w:tcPr>
          <w:p w:rsidR="00D36F53" w:rsidRPr="0039684E" w:rsidRDefault="00D36F53" w:rsidP="001544B9">
            <w:pPr>
              <w:snapToGrid w:val="0"/>
              <w:rPr>
                <w:b/>
              </w:rPr>
            </w:pPr>
          </w:p>
        </w:tc>
        <w:tc>
          <w:tcPr>
            <w:tcW w:w="2266" w:type="dxa"/>
            <w:vMerge/>
            <w:tcBorders>
              <w:top w:val="single" w:sz="4" w:space="0" w:color="000000"/>
              <w:left w:val="single" w:sz="4" w:space="0" w:color="000000"/>
              <w:bottom w:val="single" w:sz="4" w:space="0" w:color="000000"/>
            </w:tcBorders>
            <w:shd w:val="clear" w:color="auto" w:fill="auto"/>
            <w:vAlign w:val="center"/>
          </w:tcPr>
          <w:p w:rsidR="00D36F53" w:rsidRPr="0039684E" w:rsidRDefault="00D36F53" w:rsidP="001544B9">
            <w:pPr>
              <w:snapToGrid w:val="0"/>
              <w:jc w:val="center"/>
              <w:rPr>
                <w:b/>
              </w:rPr>
            </w:pPr>
          </w:p>
        </w:tc>
        <w:tc>
          <w:tcPr>
            <w:tcW w:w="6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F53" w:rsidRPr="0039684E" w:rsidRDefault="00D36F53" w:rsidP="001544B9">
            <w:pPr>
              <w:snapToGrid w:val="0"/>
              <w:jc w:val="center"/>
              <w:rPr>
                <w:b/>
              </w:rPr>
            </w:pPr>
          </w:p>
        </w:tc>
      </w:tr>
    </w:tbl>
    <w:p w:rsidR="00D36F53" w:rsidRPr="0039684E" w:rsidRDefault="00D36F53" w:rsidP="001544B9">
      <w:r w:rsidRPr="0039684E">
        <w:tab/>
      </w:r>
      <w:r w:rsidRPr="0039684E">
        <w:tab/>
      </w:r>
      <w:r w:rsidRPr="0039684E">
        <w:tab/>
      </w:r>
      <w:r w:rsidRPr="0039684E">
        <w:tab/>
      </w:r>
      <w:r w:rsidRPr="0039684E">
        <w:tab/>
      </w:r>
      <w:r w:rsidRPr="0039684E">
        <w:tab/>
      </w:r>
      <w:r w:rsidRPr="0039684E">
        <w:tab/>
      </w:r>
    </w:p>
    <w:tbl>
      <w:tblPr>
        <w:tblW w:w="9470" w:type="dxa"/>
        <w:tblInd w:w="250" w:type="dxa"/>
        <w:tblLayout w:type="fixed"/>
        <w:tblLook w:val="0000" w:firstRow="0" w:lastRow="0" w:firstColumn="0" w:lastColumn="0" w:noHBand="0" w:noVBand="0"/>
      </w:tblPr>
      <w:tblGrid>
        <w:gridCol w:w="1702"/>
        <w:gridCol w:w="1842"/>
        <w:gridCol w:w="3260"/>
        <w:gridCol w:w="2666"/>
      </w:tblGrid>
      <w:tr w:rsidR="00063C96" w:rsidRPr="0039684E" w:rsidTr="00063C96">
        <w:trPr>
          <w:cantSplit/>
          <w:trHeight w:val="286"/>
        </w:trPr>
        <w:tc>
          <w:tcPr>
            <w:tcW w:w="1702" w:type="dxa"/>
            <w:vMerge w:val="restart"/>
            <w:tcBorders>
              <w:top w:val="single" w:sz="20" w:space="0" w:color="000000"/>
              <w:left w:val="single" w:sz="4" w:space="0" w:color="000000"/>
              <w:bottom w:val="single" w:sz="4" w:space="0" w:color="000000"/>
            </w:tcBorders>
            <w:shd w:val="clear" w:color="auto" w:fill="auto"/>
          </w:tcPr>
          <w:p w:rsidR="00063C96" w:rsidRPr="0039684E" w:rsidRDefault="00063C96" w:rsidP="001544B9">
            <w:pPr>
              <w:jc w:val="center"/>
            </w:pPr>
            <w:r w:rsidRPr="0039684E">
              <w:t>Источник финансирования</w:t>
            </w:r>
          </w:p>
        </w:tc>
        <w:tc>
          <w:tcPr>
            <w:tcW w:w="7768" w:type="dxa"/>
            <w:gridSpan w:val="3"/>
            <w:tcBorders>
              <w:top w:val="single" w:sz="20" w:space="0" w:color="000000"/>
              <w:left w:val="single" w:sz="4" w:space="0" w:color="000000"/>
              <w:bottom w:val="single" w:sz="4" w:space="0" w:color="000000"/>
              <w:right w:val="single" w:sz="4" w:space="0" w:color="000000"/>
            </w:tcBorders>
            <w:shd w:val="clear" w:color="auto" w:fill="auto"/>
          </w:tcPr>
          <w:p w:rsidR="00063C96" w:rsidRPr="0039684E" w:rsidRDefault="00063C96" w:rsidP="001544B9">
            <w:pPr>
              <w:jc w:val="center"/>
            </w:pPr>
            <w:r w:rsidRPr="0039684E">
              <w:t>План финансирования</w:t>
            </w:r>
          </w:p>
        </w:tc>
      </w:tr>
      <w:tr w:rsidR="00063C96" w:rsidRPr="0039684E" w:rsidTr="002132D8">
        <w:trPr>
          <w:cantSplit/>
          <w:trHeight w:val="273"/>
        </w:trPr>
        <w:tc>
          <w:tcPr>
            <w:tcW w:w="1702" w:type="dxa"/>
            <w:vMerge/>
            <w:tcBorders>
              <w:top w:val="single" w:sz="4" w:space="0" w:color="000000"/>
              <w:left w:val="single" w:sz="4" w:space="0" w:color="000000"/>
              <w:bottom w:val="single" w:sz="4" w:space="0" w:color="000000"/>
            </w:tcBorders>
            <w:shd w:val="clear" w:color="auto" w:fill="auto"/>
          </w:tcPr>
          <w:p w:rsidR="00063C96" w:rsidRPr="0039684E" w:rsidRDefault="00063C96" w:rsidP="001544B9">
            <w:pPr>
              <w:snapToGrid w:val="0"/>
              <w:jc w:val="center"/>
            </w:pPr>
          </w:p>
        </w:tc>
        <w:tc>
          <w:tcPr>
            <w:tcW w:w="1842" w:type="dxa"/>
            <w:vMerge w:val="restart"/>
            <w:tcBorders>
              <w:top w:val="single" w:sz="20" w:space="0" w:color="000000"/>
              <w:left w:val="single" w:sz="4" w:space="0" w:color="000000"/>
              <w:bottom w:val="single" w:sz="4" w:space="0" w:color="000000"/>
            </w:tcBorders>
            <w:shd w:val="clear" w:color="auto" w:fill="auto"/>
          </w:tcPr>
          <w:p w:rsidR="00063C96" w:rsidRPr="0039684E" w:rsidRDefault="00063C96" w:rsidP="001544B9">
            <w:pPr>
              <w:jc w:val="center"/>
            </w:pPr>
            <w:r w:rsidRPr="0039684E">
              <w:t>Всего, руб.</w:t>
            </w:r>
          </w:p>
        </w:tc>
        <w:tc>
          <w:tcPr>
            <w:tcW w:w="5926" w:type="dxa"/>
            <w:gridSpan w:val="2"/>
            <w:tcBorders>
              <w:top w:val="single" w:sz="20" w:space="0" w:color="000000"/>
              <w:left w:val="single" w:sz="4" w:space="0" w:color="000000"/>
              <w:bottom w:val="single" w:sz="4" w:space="0" w:color="000000"/>
              <w:right w:val="single" w:sz="4" w:space="0" w:color="000000"/>
            </w:tcBorders>
            <w:shd w:val="clear" w:color="auto" w:fill="auto"/>
          </w:tcPr>
          <w:p w:rsidR="00063C96" w:rsidRPr="0039684E" w:rsidRDefault="00063C96" w:rsidP="001544B9">
            <w:pPr>
              <w:jc w:val="center"/>
            </w:pPr>
            <w:r w:rsidRPr="0039684E">
              <w:t>год, руб.</w:t>
            </w:r>
          </w:p>
        </w:tc>
      </w:tr>
      <w:tr w:rsidR="002132D8" w:rsidRPr="0039684E" w:rsidTr="002132D8">
        <w:trPr>
          <w:cantSplit/>
          <w:trHeight w:val="273"/>
        </w:trPr>
        <w:tc>
          <w:tcPr>
            <w:tcW w:w="1702" w:type="dxa"/>
            <w:vMerge/>
            <w:tcBorders>
              <w:top w:val="single" w:sz="4" w:space="0" w:color="000000"/>
              <w:left w:val="single" w:sz="4" w:space="0" w:color="000000"/>
              <w:bottom w:val="single" w:sz="4" w:space="0" w:color="000000"/>
            </w:tcBorders>
            <w:shd w:val="clear" w:color="auto" w:fill="auto"/>
          </w:tcPr>
          <w:p w:rsidR="002132D8" w:rsidRPr="0039684E" w:rsidRDefault="002132D8" w:rsidP="001544B9">
            <w:pPr>
              <w:snapToGrid w:val="0"/>
              <w:jc w:val="center"/>
            </w:pPr>
          </w:p>
        </w:tc>
        <w:tc>
          <w:tcPr>
            <w:tcW w:w="1842" w:type="dxa"/>
            <w:vMerge/>
            <w:tcBorders>
              <w:top w:val="single" w:sz="4" w:space="0" w:color="000000"/>
              <w:left w:val="single" w:sz="4" w:space="0" w:color="000000"/>
              <w:bottom w:val="single" w:sz="4" w:space="0" w:color="000000"/>
            </w:tcBorders>
            <w:shd w:val="clear" w:color="auto" w:fill="auto"/>
          </w:tcPr>
          <w:p w:rsidR="002132D8" w:rsidRPr="0039684E" w:rsidRDefault="002132D8" w:rsidP="001544B9">
            <w:pPr>
              <w:snapToGrid w:val="0"/>
              <w:jc w:val="center"/>
            </w:pPr>
          </w:p>
        </w:tc>
        <w:tc>
          <w:tcPr>
            <w:tcW w:w="3260" w:type="dxa"/>
            <w:tcBorders>
              <w:top w:val="single" w:sz="20" w:space="0" w:color="000000"/>
              <w:left w:val="single" w:sz="4" w:space="0" w:color="000000"/>
              <w:bottom w:val="single" w:sz="4" w:space="0" w:color="000000"/>
              <w:right w:val="single" w:sz="4" w:space="0" w:color="auto"/>
            </w:tcBorders>
            <w:shd w:val="clear" w:color="auto" w:fill="auto"/>
          </w:tcPr>
          <w:p w:rsidR="002132D8" w:rsidRPr="0039684E" w:rsidRDefault="002132D8" w:rsidP="001544B9">
            <w:pPr>
              <w:jc w:val="center"/>
            </w:pPr>
            <w:r w:rsidRPr="0039684E">
              <w:t>2023 г.</w:t>
            </w:r>
          </w:p>
        </w:tc>
        <w:tc>
          <w:tcPr>
            <w:tcW w:w="2666" w:type="dxa"/>
            <w:tcBorders>
              <w:top w:val="single" w:sz="20" w:space="0" w:color="000000"/>
              <w:left w:val="single" w:sz="4" w:space="0" w:color="auto"/>
              <w:bottom w:val="single" w:sz="4" w:space="0" w:color="000000"/>
              <w:right w:val="single" w:sz="4" w:space="0" w:color="000000"/>
            </w:tcBorders>
            <w:shd w:val="clear" w:color="auto" w:fill="auto"/>
          </w:tcPr>
          <w:p w:rsidR="002132D8" w:rsidRPr="0039684E" w:rsidRDefault="002132D8" w:rsidP="002132D8">
            <w:pPr>
              <w:jc w:val="center"/>
            </w:pPr>
            <w:r>
              <w:t>2024</w:t>
            </w:r>
          </w:p>
        </w:tc>
      </w:tr>
      <w:tr w:rsidR="002132D8" w:rsidRPr="0039684E" w:rsidTr="002132D8">
        <w:trPr>
          <w:trHeight w:val="248"/>
        </w:trPr>
        <w:tc>
          <w:tcPr>
            <w:tcW w:w="1702" w:type="dxa"/>
            <w:tcBorders>
              <w:top w:val="single" w:sz="4" w:space="0" w:color="000000"/>
              <w:left w:val="single" w:sz="4" w:space="0" w:color="000000"/>
              <w:bottom w:val="single" w:sz="20" w:space="0" w:color="000000"/>
            </w:tcBorders>
            <w:shd w:val="clear" w:color="auto" w:fill="auto"/>
          </w:tcPr>
          <w:p w:rsidR="002132D8" w:rsidRPr="0039684E" w:rsidRDefault="002132D8" w:rsidP="001544B9">
            <w:pPr>
              <w:jc w:val="center"/>
            </w:pPr>
            <w:r w:rsidRPr="0039684E">
              <w:rPr>
                <w:b/>
              </w:rPr>
              <w:t>1</w:t>
            </w:r>
          </w:p>
        </w:tc>
        <w:tc>
          <w:tcPr>
            <w:tcW w:w="1842" w:type="dxa"/>
            <w:tcBorders>
              <w:top w:val="single" w:sz="4" w:space="0" w:color="000000"/>
              <w:left w:val="single" w:sz="4" w:space="0" w:color="000000"/>
              <w:bottom w:val="single" w:sz="20" w:space="0" w:color="000000"/>
            </w:tcBorders>
            <w:shd w:val="clear" w:color="auto" w:fill="auto"/>
          </w:tcPr>
          <w:p w:rsidR="002132D8" w:rsidRPr="0039684E" w:rsidRDefault="002132D8" w:rsidP="001544B9">
            <w:pPr>
              <w:jc w:val="center"/>
            </w:pPr>
            <w:r w:rsidRPr="0039684E">
              <w:rPr>
                <w:b/>
              </w:rPr>
              <w:t>2</w:t>
            </w:r>
          </w:p>
        </w:tc>
        <w:tc>
          <w:tcPr>
            <w:tcW w:w="3260" w:type="dxa"/>
            <w:tcBorders>
              <w:top w:val="single" w:sz="4" w:space="0" w:color="000000"/>
              <w:left w:val="single" w:sz="4" w:space="0" w:color="000000"/>
              <w:bottom w:val="single" w:sz="20" w:space="0" w:color="000000"/>
              <w:right w:val="single" w:sz="4" w:space="0" w:color="auto"/>
            </w:tcBorders>
            <w:shd w:val="clear" w:color="auto" w:fill="auto"/>
          </w:tcPr>
          <w:p w:rsidR="002132D8" w:rsidRPr="0039684E" w:rsidRDefault="002132D8" w:rsidP="001544B9">
            <w:pPr>
              <w:jc w:val="center"/>
            </w:pPr>
            <w:r w:rsidRPr="0039684E">
              <w:rPr>
                <w:b/>
              </w:rPr>
              <w:t>3</w:t>
            </w:r>
          </w:p>
        </w:tc>
        <w:tc>
          <w:tcPr>
            <w:tcW w:w="2666" w:type="dxa"/>
            <w:tcBorders>
              <w:top w:val="single" w:sz="4" w:space="0" w:color="000000"/>
              <w:left w:val="single" w:sz="4" w:space="0" w:color="auto"/>
              <w:bottom w:val="single" w:sz="20" w:space="0" w:color="000000"/>
              <w:right w:val="single" w:sz="4" w:space="0" w:color="000000"/>
            </w:tcBorders>
            <w:shd w:val="clear" w:color="auto" w:fill="auto"/>
          </w:tcPr>
          <w:p w:rsidR="002132D8" w:rsidRPr="002132D8" w:rsidRDefault="002132D8" w:rsidP="002132D8">
            <w:pPr>
              <w:jc w:val="center"/>
              <w:rPr>
                <w:b/>
              </w:rPr>
            </w:pPr>
            <w:r w:rsidRPr="002132D8">
              <w:rPr>
                <w:b/>
              </w:rPr>
              <w:t>4</w:t>
            </w:r>
          </w:p>
        </w:tc>
      </w:tr>
      <w:tr w:rsidR="002132D8" w:rsidRPr="0039684E" w:rsidTr="002132D8">
        <w:trPr>
          <w:trHeight w:val="700"/>
        </w:trPr>
        <w:tc>
          <w:tcPr>
            <w:tcW w:w="1702" w:type="dxa"/>
            <w:tcBorders>
              <w:top w:val="single" w:sz="4" w:space="0" w:color="000000"/>
              <w:left w:val="single" w:sz="4" w:space="0" w:color="000000"/>
              <w:bottom w:val="single" w:sz="4" w:space="0" w:color="000000"/>
            </w:tcBorders>
            <w:shd w:val="clear" w:color="auto" w:fill="auto"/>
          </w:tcPr>
          <w:p w:rsidR="002132D8" w:rsidRPr="0039684E" w:rsidRDefault="002132D8" w:rsidP="00063C96">
            <w:pPr>
              <w:autoSpaceDE w:val="0"/>
              <w:snapToGrid w:val="0"/>
              <w:rPr>
                <w:rFonts w:eastAsia="Calibri"/>
                <w:b/>
              </w:rPr>
            </w:pPr>
          </w:p>
        </w:tc>
        <w:tc>
          <w:tcPr>
            <w:tcW w:w="1842" w:type="dxa"/>
            <w:tcBorders>
              <w:top w:val="single" w:sz="4" w:space="0" w:color="000000"/>
              <w:left w:val="single" w:sz="4" w:space="0" w:color="000000"/>
              <w:bottom w:val="single" w:sz="4" w:space="0" w:color="000000"/>
            </w:tcBorders>
            <w:shd w:val="clear" w:color="auto" w:fill="auto"/>
            <w:vAlign w:val="center"/>
          </w:tcPr>
          <w:p w:rsidR="002132D8" w:rsidRPr="000062F2" w:rsidRDefault="000062F2" w:rsidP="003C1BBE">
            <w:pPr>
              <w:jc w:val="center"/>
              <w:rPr>
                <w:lang w:eastAsia="ru-RU"/>
              </w:rPr>
            </w:pPr>
            <w:r w:rsidRPr="000062F2">
              <w:rPr>
                <w:lang w:eastAsia="ru-RU"/>
              </w:rPr>
              <w:t>86 469 661, 00</w:t>
            </w: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rsidR="002132D8" w:rsidRPr="000062F2" w:rsidRDefault="000062F2" w:rsidP="00063C96">
            <w:pPr>
              <w:jc w:val="center"/>
            </w:pPr>
            <w:r w:rsidRPr="000062F2">
              <w:rPr>
                <w:lang w:eastAsia="ru-RU"/>
              </w:rPr>
              <w:t>61 353 104, 00</w:t>
            </w:r>
          </w:p>
        </w:tc>
        <w:tc>
          <w:tcPr>
            <w:tcW w:w="2666" w:type="dxa"/>
            <w:tcBorders>
              <w:top w:val="single" w:sz="4" w:space="0" w:color="000000"/>
              <w:left w:val="single" w:sz="4" w:space="0" w:color="auto"/>
              <w:bottom w:val="single" w:sz="4" w:space="0" w:color="000000"/>
              <w:right w:val="single" w:sz="4" w:space="0" w:color="000000"/>
            </w:tcBorders>
            <w:shd w:val="clear" w:color="auto" w:fill="auto"/>
            <w:vAlign w:val="center"/>
          </w:tcPr>
          <w:p w:rsidR="002132D8" w:rsidRPr="000062F2" w:rsidRDefault="000062F2" w:rsidP="002132D8">
            <w:pPr>
              <w:jc w:val="center"/>
            </w:pPr>
            <w:r w:rsidRPr="000062F2">
              <w:rPr>
                <w:lang w:eastAsia="ru-RU"/>
              </w:rPr>
              <w:t>25 116 557, 00</w:t>
            </w:r>
          </w:p>
        </w:tc>
      </w:tr>
    </w:tbl>
    <w:p w:rsidR="00D36F53" w:rsidRPr="0039684E" w:rsidRDefault="00D36F53" w:rsidP="001544B9">
      <w:pPr>
        <w:ind w:firstLine="709"/>
        <w:jc w:val="center"/>
      </w:pPr>
    </w:p>
    <w:tbl>
      <w:tblPr>
        <w:tblW w:w="9215" w:type="dxa"/>
        <w:tblInd w:w="250" w:type="dxa"/>
        <w:tblLayout w:type="fixed"/>
        <w:tblLook w:val="0000" w:firstRow="0" w:lastRow="0" w:firstColumn="0" w:lastColumn="0" w:noHBand="0" w:noVBand="0"/>
      </w:tblPr>
      <w:tblGrid>
        <w:gridCol w:w="5137"/>
        <w:gridCol w:w="4078"/>
      </w:tblGrid>
      <w:tr w:rsidR="00BA2462" w:rsidRPr="0039684E" w:rsidTr="00955EF9">
        <w:trPr>
          <w:trHeight w:val="639"/>
        </w:trPr>
        <w:tc>
          <w:tcPr>
            <w:tcW w:w="5137" w:type="dxa"/>
            <w:shd w:val="clear" w:color="auto" w:fill="auto"/>
          </w:tcPr>
          <w:p w:rsidR="00D36F53" w:rsidRPr="0039684E" w:rsidRDefault="00D36F53" w:rsidP="001544B9">
            <w:pPr>
              <w:widowControl w:val="0"/>
              <w:autoSpaceDE w:val="0"/>
            </w:pPr>
            <w:r w:rsidRPr="0039684E">
              <w:rPr>
                <w:b/>
                <w:bCs/>
              </w:rPr>
              <w:t>ЗАКАЗЧИК:</w:t>
            </w:r>
            <w:r w:rsidRPr="0039684E">
              <w:t xml:space="preserve"> </w:t>
            </w:r>
            <w:r w:rsidRPr="0039684E">
              <w:rPr>
                <w:b/>
                <w:bCs/>
              </w:rPr>
              <w:t>Государственное унитарное предприятие Республики Крым «Вода Крыма»</w:t>
            </w:r>
          </w:p>
        </w:tc>
        <w:tc>
          <w:tcPr>
            <w:tcW w:w="4078" w:type="dxa"/>
            <w:shd w:val="clear" w:color="auto" w:fill="auto"/>
          </w:tcPr>
          <w:p w:rsidR="00D36F53" w:rsidRPr="0039684E" w:rsidRDefault="00D36F53" w:rsidP="001544B9">
            <w:pPr>
              <w:jc w:val="both"/>
            </w:pPr>
            <w:r w:rsidRPr="0039684E">
              <w:rPr>
                <w:b/>
              </w:rPr>
              <w:t xml:space="preserve">ПОДРЯДЧИК: </w:t>
            </w:r>
          </w:p>
        </w:tc>
      </w:tr>
      <w:tr w:rsidR="00BA2462" w:rsidRPr="0039684E" w:rsidTr="00955EF9">
        <w:trPr>
          <w:trHeight w:val="639"/>
        </w:trPr>
        <w:tc>
          <w:tcPr>
            <w:tcW w:w="5137" w:type="dxa"/>
            <w:shd w:val="clear" w:color="auto" w:fill="auto"/>
          </w:tcPr>
          <w:p w:rsidR="00955EF9" w:rsidRPr="0039684E" w:rsidRDefault="00955EF9" w:rsidP="001544B9">
            <w:pPr>
              <w:snapToGrid w:val="0"/>
              <w:jc w:val="both"/>
            </w:pPr>
          </w:p>
          <w:p w:rsidR="00D36F53" w:rsidRPr="0039684E" w:rsidRDefault="00D36F53" w:rsidP="001544B9">
            <w:pPr>
              <w:snapToGrid w:val="0"/>
              <w:jc w:val="both"/>
            </w:pPr>
            <w:r w:rsidRPr="0039684E">
              <w:t>Заместитель генерального директора</w:t>
            </w:r>
          </w:p>
        </w:tc>
        <w:tc>
          <w:tcPr>
            <w:tcW w:w="4078" w:type="dxa"/>
            <w:shd w:val="clear" w:color="auto" w:fill="auto"/>
          </w:tcPr>
          <w:p w:rsidR="00955EF9" w:rsidRPr="0039684E" w:rsidRDefault="00955EF9" w:rsidP="001544B9">
            <w:pPr>
              <w:snapToGrid w:val="0"/>
              <w:jc w:val="both"/>
            </w:pPr>
          </w:p>
          <w:p w:rsidR="00D36F53" w:rsidRPr="0039684E" w:rsidRDefault="00D36F53" w:rsidP="001544B9">
            <w:pPr>
              <w:snapToGrid w:val="0"/>
              <w:jc w:val="both"/>
            </w:pPr>
            <w:r w:rsidRPr="0039684E">
              <w:t>Должность</w:t>
            </w:r>
          </w:p>
          <w:p w:rsidR="00955EF9" w:rsidRPr="0039684E" w:rsidRDefault="00955EF9" w:rsidP="00955EF9">
            <w:pPr>
              <w:snapToGrid w:val="0"/>
              <w:jc w:val="both"/>
            </w:pPr>
          </w:p>
          <w:p w:rsidR="00D36F53" w:rsidRPr="0039684E" w:rsidRDefault="00D36F53" w:rsidP="00BC32D2">
            <w:pPr>
              <w:snapToGrid w:val="0"/>
              <w:jc w:val="both"/>
            </w:pPr>
          </w:p>
        </w:tc>
      </w:tr>
      <w:tr w:rsidR="00D36F53" w:rsidRPr="0039684E" w:rsidTr="00955EF9">
        <w:trPr>
          <w:trHeight w:val="631"/>
        </w:trPr>
        <w:tc>
          <w:tcPr>
            <w:tcW w:w="5137" w:type="dxa"/>
            <w:shd w:val="clear" w:color="auto" w:fill="auto"/>
            <w:vAlign w:val="center"/>
          </w:tcPr>
          <w:p w:rsidR="00D36F53" w:rsidRPr="0039684E" w:rsidRDefault="00D36F53" w:rsidP="001544B9">
            <w:pPr>
              <w:widowControl w:val="0"/>
              <w:autoSpaceDE w:val="0"/>
              <w:jc w:val="both"/>
            </w:pPr>
            <w:r w:rsidRPr="0039684E">
              <w:rPr>
                <w:bCs/>
              </w:rPr>
              <w:t>________________ /Щёголев Э.Г./</w:t>
            </w:r>
          </w:p>
        </w:tc>
        <w:tc>
          <w:tcPr>
            <w:tcW w:w="4078" w:type="dxa"/>
            <w:shd w:val="clear" w:color="auto" w:fill="auto"/>
            <w:vAlign w:val="center"/>
          </w:tcPr>
          <w:p w:rsidR="00955EF9" w:rsidRPr="0039684E" w:rsidRDefault="00955EF9" w:rsidP="00955EF9">
            <w:pPr>
              <w:snapToGrid w:val="0"/>
              <w:jc w:val="both"/>
            </w:pPr>
          </w:p>
          <w:p w:rsidR="00955EF9" w:rsidRPr="0039684E" w:rsidRDefault="00955EF9" w:rsidP="00955EF9">
            <w:pPr>
              <w:snapToGrid w:val="0"/>
              <w:jc w:val="both"/>
            </w:pPr>
            <w:r w:rsidRPr="0039684E">
              <w:t xml:space="preserve">___________ </w:t>
            </w:r>
          </w:p>
          <w:p w:rsidR="00D36F53" w:rsidRPr="0039684E" w:rsidRDefault="00D36F53" w:rsidP="00955EF9">
            <w:pPr>
              <w:framePr w:hSpace="180" w:wrap="around" w:vAnchor="text" w:hAnchor="page" w:xAlign="center" w:y="-991"/>
              <w:tabs>
                <w:tab w:val="left" w:pos="360"/>
              </w:tabs>
              <w:autoSpaceDE w:val="0"/>
            </w:pPr>
          </w:p>
        </w:tc>
      </w:tr>
    </w:tbl>
    <w:p w:rsidR="00D36F53" w:rsidRPr="0039684E" w:rsidRDefault="00D36F53" w:rsidP="0053691B">
      <w:pPr>
        <w:ind w:firstLine="709"/>
        <w:jc w:val="center"/>
      </w:pPr>
    </w:p>
    <w:p w:rsidR="00D36F53" w:rsidRPr="0039684E" w:rsidRDefault="00D36F53" w:rsidP="0053691B">
      <w:pPr>
        <w:ind w:firstLine="709"/>
        <w:jc w:val="center"/>
      </w:pPr>
    </w:p>
    <w:p w:rsidR="00D36F53" w:rsidRPr="0039684E" w:rsidRDefault="00D36F53" w:rsidP="0053691B">
      <w:pPr>
        <w:ind w:firstLine="709"/>
        <w:jc w:val="center"/>
      </w:pPr>
    </w:p>
    <w:p w:rsidR="00D36F53" w:rsidRPr="0039684E" w:rsidRDefault="00D36F53" w:rsidP="0053691B">
      <w:pPr>
        <w:ind w:firstLine="709"/>
        <w:jc w:val="center"/>
      </w:pPr>
    </w:p>
    <w:p w:rsidR="00D36F53" w:rsidRPr="0039684E" w:rsidRDefault="00D36F53" w:rsidP="0053691B">
      <w:pPr>
        <w:ind w:firstLine="709"/>
        <w:jc w:val="center"/>
      </w:pPr>
    </w:p>
    <w:p w:rsidR="00D36F53" w:rsidRPr="0039684E" w:rsidRDefault="00D36F53" w:rsidP="0053691B">
      <w:pPr>
        <w:ind w:firstLine="709"/>
        <w:jc w:val="center"/>
      </w:pPr>
    </w:p>
    <w:p w:rsidR="00D36F53" w:rsidRPr="0039684E" w:rsidRDefault="00D36F53" w:rsidP="0053691B">
      <w:pPr>
        <w:tabs>
          <w:tab w:val="left" w:pos="360"/>
        </w:tabs>
        <w:autoSpaceDE w:val="0"/>
        <w:jc w:val="right"/>
        <w:rPr>
          <w:bCs/>
          <w:sz w:val="20"/>
          <w:szCs w:val="20"/>
        </w:rPr>
      </w:pPr>
      <w:r w:rsidRPr="0039684E">
        <w:rPr>
          <w:bCs/>
          <w:sz w:val="20"/>
          <w:szCs w:val="20"/>
        </w:rPr>
        <w:br w:type="page"/>
      </w:r>
      <w:r w:rsidRPr="0039684E">
        <w:rPr>
          <w:bCs/>
          <w:sz w:val="20"/>
          <w:szCs w:val="20"/>
        </w:rPr>
        <w:lastRenderedPageBreak/>
        <w:t>Приложение № 5</w:t>
      </w:r>
    </w:p>
    <w:p w:rsidR="00D36F53" w:rsidRPr="0039684E" w:rsidRDefault="00D36F53" w:rsidP="0053691B">
      <w:pPr>
        <w:tabs>
          <w:tab w:val="left" w:pos="360"/>
        </w:tabs>
        <w:autoSpaceDE w:val="0"/>
        <w:jc w:val="right"/>
        <w:rPr>
          <w:bCs/>
          <w:sz w:val="20"/>
          <w:szCs w:val="20"/>
        </w:rPr>
      </w:pPr>
      <w:r w:rsidRPr="0039684E">
        <w:rPr>
          <w:bCs/>
          <w:sz w:val="20"/>
          <w:szCs w:val="20"/>
        </w:rPr>
        <w:t xml:space="preserve">к  контракту  №___ </w:t>
      </w:r>
    </w:p>
    <w:p w:rsidR="00D36F53" w:rsidRPr="0039684E" w:rsidRDefault="00D36F53" w:rsidP="0053691B">
      <w:pPr>
        <w:tabs>
          <w:tab w:val="left" w:pos="3060"/>
          <w:tab w:val="left" w:pos="3600"/>
          <w:tab w:val="left" w:pos="3780"/>
        </w:tabs>
        <w:jc w:val="right"/>
        <w:rPr>
          <w:b/>
          <w:caps/>
        </w:rPr>
      </w:pPr>
      <w:r w:rsidRPr="0039684E">
        <w:rPr>
          <w:bCs/>
          <w:sz w:val="20"/>
          <w:szCs w:val="20"/>
        </w:rPr>
        <w:t>от «__»_________ 202   года</w:t>
      </w:r>
    </w:p>
    <w:p w:rsidR="00D36F53" w:rsidRPr="0039684E" w:rsidRDefault="00D36F53" w:rsidP="0053691B">
      <w:pPr>
        <w:tabs>
          <w:tab w:val="left" w:pos="3060"/>
          <w:tab w:val="left" w:pos="3600"/>
          <w:tab w:val="left" w:pos="3780"/>
        </w:tabs>
        <w:jc w:val="center"/>
        <w:rPr>
          <w:b/>
          <w:caps/>
        </w:rPr>
      </w:pPr>
    </w:p>
    <w:p w:rsidR="00D36F53" w:rsidRPr="0039684E" w:rsidRDefault="00D36F53" w:rsidP="0053691B">
      <w:pPr>
        <w:tabs>
          <w:tab w:val="left" w:pos="3060"/>
          <w:tab w:val="left" w:pos="3600"/>
          <w:tab w:val="left" w:pos="3780"/>
        </w:tabs>
        <w:jc w:val="center"/>
        <w:rPr>
          <w:b/>
          <w:caps/>
        </w:rPr>
      </w:pPr>
    </w:p>
    <w:p w:rsidR="00D36F53" w:rsidRPr="0039684E" w:rsidRDefault="00D36F53" w:rsidP="0053691B">
      <w:pPr>
        <w:ind w:firstLine="709"/>
        <w:jc w:val="center"/>
        <w:rPr>
          <w:b/>
        </w:rPr>
      </w:pPr>
      <w:r w:rsidRPr="0039684E">
        <w:rPr>
          <w:b/>
        </w:rPr>
        <w:t>Понижающий коэффициент</w:t>
      </w:r>
    </w:p>
    <w:p w:rsidR="00D36F53" w:rsidRPr="0039684E" w:rsidRDefault="00D36F53" w:rsidP="0053691B">
      <w:pPr>
        <w:ind w:firstLine="709"/>
        <w:jc w:val="center"/>
        <w:rPr>
          <w:b/>
        </w:rPr>
      </w:pPr>
    </w:p>
    <w:p w:rsidR="00D36F53" w:rsidRPr="0039684E" w:rsidRDefault="00D36F53" w:rsidP="0053691B">
      <w:pPr>
        <w:ind w:firstLine="709"/>
        <w:jc w:val="center"/>
        <w:rPr>
          <w:b/>
        </w:rPr>
      </w:pPr>
    </w:p>
    <w:p w:rsidR="00D36F53" w:rsidRPr="0039684E" w:rsidRDefault="00D36F53" w:rsidP="0053691B">
      <w:pPr>
        <w:ind w:firstLine="709"/>
        <w:jc w:val="center"/>
        <w:rPr>
          <w:b/>
        </w:rPr>
      </w:pPr>
    </w:p>
    <w:p w:rsidR="00D36F53" w:rsidRPr="0039684E" w:rsidRDefault="00D36F53" w:rsidP="0053691B">
      <w:pPr>
        <w:ind w:firstLine="709"/>
        <w:jc w:val="center"/>
        <w:rPr>
          <w:b/>
        </w:rPr>
      </w:pPr>
    </w:p>
    <w:p w:rsidR="00D36F53" w:rsidRPr="0039684E" w:rsidRDefault="00D36F53" w:rsidP="0053691B">
      <w:pPr>
        <w:ind w:firstLine="709"/>
        <w:jc w:val="center"/>
        <w:rPr>
          <w:b/>
        </w:rPr>
      </w:pPr>
    </w:p>
    <w:p w:rsidR="0011329E" w:rsidRPr="0088484C" w:rsidRDefault="0011329E" w:rsidP="0011329E">
      <w:pPr>
        <w:ind w:firstLine="709"/>
        <w:jc w:val="center"/>
        <w:rPr>
          <w:b/>
        </w:rPr>
      </w:pPr>
      <w:r w:rsidRPr="0039684E">
        <w:rPr>
          <w:b/>
        </w:rPr>
        <w:t xml:space="preserve">К = </w:t>
      </w:r>
      <w:r w:rsidRPr="00AB385B">
        <w:rPr>
          <w:b/>
        </w:rPr>
        <w:t>(86469661*/79056,128)</w:t>
      </w:r>
      <w:r>
        <w:rPr>
          <w:b/>
        </w:rPr>
        <w:t>=*</w:t>
      </w:r>
    </w:p>
    <w:p w:rsidR="0011329E" w:rsidRPr="0088484C" w:rsidRDefault="0011329E" w:rsidP="0011329E">
      <w:pPr>
        <w:ind w:firstLine="709"/>
        <w:jc w:val="center"/>
        <w:rPr>
          <w:b/>
        </w:rPr>
      </w:pPr>
      <w:r w:rsidRPr="0088484C">
        <w:rPr>
          <w:b/>
        </w:rPr>
        <w:t>(</w:t>
      </w:r>
      <w:r>
        <w:rPr>
          <w:b/>
        </w:rPr>
        <w:t>*</w:t>
      </w:r>
      <w:r w:rsidRPr="0088484C">
        <w:rPr>
          <w:b/>
        </w:rPr>
        <w:t>заполняется после получения КП)</w:t>
      </w:r>
    </w:p>
    <w:p w:rsidR="00D36F53" w:rsidRPr="0039684E" w:rsidRDefault="00D36F53" w:rsidP="0053691B">
      <w:pPr>
        <w:ind w:firstLine="709"/>
        <w:jc w:val="center"/>
        <w:rPr>
          <w:b/>
        </w:rPr>
      </w:pPr>
    </w:p>
    <w:p w:rsidR="00D36F53" w:rsidRPr="0039684E" w:rsidRDefault="00D36F53" w:rsidP="0053691B">
      <w:pPr>
        <w:ind w:firstLine="709"/>
        <w:jc w:val="center"/>
        <w:rPr>
          <w:b/>
        </w:rPr>
      </w:pPr>
    </w:p>
    <w:p w:rsidR="00D36F53" w:rsidRPr="0039684E" w:rsidRDefault="00D36F53" w:rsidP="0053691B">
      <w:pPr>
        <w:ind w:firstLine="709"/>
        <w:jc w:val="center"/>
        <w:rPr>
          <w:b/>
        </w:rPr>
      </w:pPr>
    </w:p>
    <w:p w:rsidR="00D36F53" w:rsidRPr="0039684E" w:rsidRDefault="00D36F53" w:rsidP="0053691B">
      <w:pPr>
        <w:ind w:firstLine="709"/>
        <w:jc w:val="center"/>
        <w:rPr>
          <w:b/>
        </w:rPr>
      </w:pPr>
    </w:p>
    <w:p w:rsidR="00D36F53" w:rsidRPr="0039684E" w:rsidRDefault="00D36F53" w:rsidP="0053691B">
      <w:pPr>
        <w:ind w:firstLine="709"/>
        <w:jc w:val="center"/>
        <w:rPr>
          <w:b/>
        </w:rPr>
      </w:pPr>
    </w:p>
    <w:p w:rsidR="00D36F53" w:rsidRPr="0039684E" w:rsidRDefault="00D36F53" w:rsidP="0053691B">
      <w:pPr>
        <w:ind w:firstLine="709"/>
        <w:jc w:val="center"/>
        <w:rPr>
          <w:b/>
        </w:rPr>
      </w:pPr>
    </w:p>
    <w:p w:rsidR="00D36F53" w:rsidRPr="0039684E" w:rsidRDefault="00D36F53" w:rsidP="0053691B">
      <w:pPr>
        <w:ind w:firstLine="709"/>
        <w:jc w:val="center"/>
        <w:rPr>
          <w:b/>
        </w:rPr>
      </w:pPr>
    </w:p>
    <w:p w:rsidR="00D36F53" w:rsidRPr="0039684E" w:rsidRDefault="00D36F53" w:rsidP="0053691B">
      <w:pPr>
        <w:ind w:firstLine="709"/>
        <w:jc w:val="center"/>
        <w:rPr>
          <w:b/>
        </w:rPr>
      </w:pPr>
    </w:p>
    <w:tbl>
      <w:tblPr>
        <w:tblW w:w="9780" w:type="dxa"/>
        <w:shd w:val="clear" w:color="auto" w:fill="FFFFFF" w:themeFill="background1"/>
        <w:tblLayout w:type="fixed"/>
        <w:tblLook w:val="0000" w:firstRow="0" w:lastRow="0" w:firstColumn="0" w:lastColumn="0" w:noHBand="0" w:noVBand="0"/>
      </w:tblPr>
      <w:tblGrid>
        <w:gridCol w:w="5103"/>
        <w:gridCol w:w="4677"/>
      </w:tblGrid>
      <w:tr w:rsidR="00BA2462" w:rsidRPr="0039684E" w:rsidTr="00955EF9">
        <w:tc>
          <w:tcPr>
            <w:tcW w:w="5103" w:type="dxa"/>
            <w:shd w:val="clear" w:color="auto" w:fill="FFFFFF" w:themeFill="background1"/>
          </w:tcPr>
          <w:p w:rsidR="00D36F53" w:rsidRPr="0039684E" w:rsidRDefault="00D36F53" w:rsidP="0053691B">
            <w:pPr>
              <w:widowControl w:val="0"/>
              <w:autoSpaceDE w:val="0"/>
              <w:rPr>
                <w:b/>
              </w:rPr>
            </w:pPr>
            <w:r w:rsidRPr="0039684E">
              <w:rPr>
                <w:b/>
                <w:bCs/>
              </w:rPr>
              <w:t>ЗАКАЗЧИК:</w:t>
            </w:r>
            <w:r w:rsidRPr="0039684E">
              <w:t xml:space="preserve"> </w:t>
            </w:r>
            <w:r w:rsidRPr="0039684E">
              <w:rPr>
                <w:b/>
                <w:bCs/>
              </w:rPr>
              <w:t>Государственное унитарное предприятие Республики Крым «Вода Крыма»</w:t>
            </w:r>
          </w:p>
        </w:tc>
        <w:tc>
          <w:tcPr>
            <w:tcW w:w="4677" w:type="dxa"/>
            <w:shd w:val="clear" w:color="auto" w:fill="FFFFFF" w:themeFill="background1"/>
          </w:tcPr>
          <w:p w:rsidR="00D36F53" w:rsidRPr="0039684E" w:rsidRDefault="00D36F53" w:rsidP="0053691B">
            <w:pPr>
              <w:jc w:val="both"/>
              <w:rPr>
                <w:b/>
              </w:rPr>
            </w:pPr>
            <w:r w:rsidRPr="0039684E">
              <w:rPr>
                <w:b/>
              </w:rPr>
              <w:t>ПОДРЯДЧИК:</w:t>
            </w:r>
          </w:p>
        </w:tc>
      </w:tr>
      <w:tr w:rsidR="009D5104" w:rsidRPr="0039684E" w:rsidTr="00955EF9">
        <w:tc>
          <w:tcPr>
            <w:tcW w:w="5103" w:type="dxa"/>
            <w:shd w:val="clear" w:color="auto" w:fill="FFFFFF" w:themeFill="background1"/>
          </w:tcPr>
          <w:p w:rsidR="00955EF9" w:rsidRPr="0039684E" w:rsidRDefault="00955EF9" w:rsidP="0053691B">
            <w:pPr>
              <w:snapToGrid w:val="0"/>
              <w:jc w:val="both"/>
            </w:pPr>
          </w:p>
          <w:p w:rsidR="009D5104" w:rsidRPr="0039684E" w:rsidRDefault="009D5104" w:rsidP="0053691B">
            <w:pPr>
              <w:snapToGrid w:val="0"/>
              <w:jc w:val="both"/>
              <w:rPr>
                <w:b/>
              </w:rPr>
            </w:pPr>
            <w:r w:rsidRPr="0039684E">
              <w:t>Заместитель генерального директора</w:t>
            </w:r>
            <w:r w:rsidRPr="0039684E">
              <w:rPr>
                <w:b/>
              </w:rPr>
              <w:t xml:space="preserve"> </w:t>
            </w:r>
          </w:p>
        </w:tc>
        <w:tc>
          <w:tcPr>
            <w:tcW w:w="4677" w:type="dxa"/>
            <w:shd w:val="clear" w:color="auto" w:fill="FFFFFF" w:themeFill="background1"/>
          </w:tcPr>
          <w:p w:rsidR="009D5104" w:rsidRPr="0039684E" w:rsidRDefault="009D5104" w:rsidP="0053691B">
            <w:pPr>
              <w:snapToGrid w:val="0"/>
              <w:jc w:val="both"/>
            </w:pPr>
            <w:r w:rsidRPr="0039684E">
              <w:t>Должность</w:t>
            </w:r>
          </w:p>
          <w:p w:rsidR="00955EF9" w:rsidRPr="0039684E" w:rsidRDefault="00955EF9" w:rsidP="00955EF9">
            <w:pPr>
              <w:snapToGrid w:val="0"/>
              <w:jc w:val="both"/>
            </w:pPr>
          </w:p>
          <w:p w:rsidR="001544B9" w:rsidRPr="0039684E" w:rsidRDefault="001544B9" w:rsidP="00BC32D2">
            <w:pPr>
              <w:snapToGrid w:val="0"/>
              <w:jc w:val="both"/>
              <w:rPr>
                <w:b/>
              </w:rPr>
            </w:pPr>
          </w:p>
        </w:tc>
      </w:tr>
      <w:tr w:rsidR="009D5104" w:rsidRPr="0039684E" w:rsidTr="00955EF9">
        <w:trPr>
          <w:trHeight w:val="564"/>
        </w:trPr>
        <w:tc>
          <w:tcPr>
            <w:tcW w:w="5103" w:type="dxa"/>
            <w:shd w:val="clear" w:color="auto" w:fill="FFFFFF" w:themeFill="background1"/>
            <w:vAlign w:val="center"/>
          </w:tcPr>
          <w:p w:rsidR="009D5104" w:rsidRPr="0039684E" w:rsidRDefault="009D5104" w:rsidP="0053691B">
            <w:pPr>
              <w:widowControl w:val="0"/>
              <w:autoSpaceDE w:val="0"/>
              <w:ind w:right="-104"/>
              <w:jc w:val="both"/>
            </w:pPr>
            <w:r w:rsidRPr="0039684E">
              <w:rPr>
                <w:bCs/>
              </w:rPr>
              <w:t>_______________________  /</w:t>
            </w:r>
            <w:r w:rsidRPr="0039684E">
              <w:t xml:space="preserve"> </w:t>
            </w:r>
            <w:r w:rsidRPr="0039684E">
              <w:rPr>
                <w:bCs/>
              </w:rPr>
              <w:t>Щёголев Э.Г /</w:t>
            </w:r>
          </w:p>
        </w:tc>
        <w:tc>
          <w:tcPr>
            <w:tcW w:w="4677" w:type="dxa"/>
            <w:shd w:val="clear" w:color="auto" w:fill="FFFFFF" w:themeFill="background1"/>
            <w:vAlign w:val="center"/>
          </w:tcPr>
          <w:p w:rsidR="001544B9" w:rsidRPr="0039684E" w:rsidRDefault="001544B9" w:rsidP="001544B9">
            <w:pPr>
              <w:framePr w:hSpace="180" w:wrap="around" w:vAnchor="text" w:hAnchor="page" w:xAlign="center" w:y="-991"/>
              <w:tabs>
                <w:tab w:val="left" w:pos="360"/>
              </w:tabs>
              <w:autoSpaceDE w:val="0"/>
              <w:rPr>
                <w:bCs/>
                <w:szCs w:val="16"/>
              </w:rPr>
            </w:pPr>
            <w:r w:rsidRPr="0039684E">
              <w:t xml:space="preserve">                                       </w:t>
            </w:r>
          </w:p>
          <w:p w:rsidR="00955EF9" w:rsidRPr="0039684E" w:rsidRDefault="00955EF9" w:rsidP="00955EF9">
            <w:pPr>
              <w:snapToGrid w:val="0"/>
              <w:jc w:val="both"/>
            </w:pPr>
          </w:p>
          <w:p w:rsidR="00955EF9" w:rsidRPr="0039684E" w:rsidRDefault="00955EF9" w:rsidP="00955EF9">
            <w:pPr>
              <w:snapToGrid w:val="0"/>
              <w:jc w:val="both"/>
            </w:pPr>
            <w:r w:rsidRPr="0039684E">
              <w:t>___________________ /</w:t>
            </w:r>
          </w:p>
          <w:p w:rsidR="001544B9" w:rsidRPr="0039684E" w:rsidRDefault="001544B9" w:rsidP="001544B9">
            <w:pPr>
              <w:framePr w:hSpace="180" w:wrap="around" w:vAnchor="text" w:hAnchor="page" w:xAlign="center" w:y="-991"/>
              <w:tabs>
                <w:tab w:val="left" w:pos="360"/>
              </w:tabs>
              <w:autoSpaceDE w:val="0"/>
              <w:rPr>
                <w:bCs/>
                <w:szCs w:val="16"/>
              </w:rPr>
            </w:pPr>
          </w:p>
          <w:p w:rsidR="009D5104" w:rsidRPr="0039684E" w:rsidRDefault="009D5104" w:rsidP="0053691B">
            <w:pPr>
              <w:widowControl w:val="0"/>
              <w:autoSpaceDE w:val="0"/>
              <w:jc w:val="both"/>
            </w:pPr>
          </w:p>
        </w:tc>
      </w:tr>
    </w:tbl>
    <w:p w:rsidR="00D36F53" w:rsidRPr="0039684E" w:rsidRDefault="00D36F53" w:rsidP="0053691B">
      <w:pPr>
        <w:ind w:firstLine="709"/>
        <w:jc w:val="center"/>
        <w:rPr>
          <w:b/>
        </w:rPr>
      </w:pPr>
    </w:p>
    <w:p w:rsidR="00D36F53" w:rsidRPr="0039684E" w:rsidRDefault="00D36F53" w:rsidP="0053691B">
      <w:pPr>
        <w:ind w:firstLine="709"/>
        <w:jc w:val="center"/>
        <w:rPr>
          <w:b/>
        </w:rPr>
      </w:pPr>
    </w:p>
    <w:p w:rsidR="00D36F53" w:rsidRPr="0039684E" w:rsidRDefault="00D36F53" w:rsidP="0053691B">
      <w:pPr>
        <w:ind w:firstLine="709"/>
        <w:jc w:val="center"/>
        <w:rPr>
          <w:b/>
        </w:rPr>
      </w:pPr>
    </w:p>
    <w:p w:rsidR="00D36F53" w:rsidRPr="0039684E" w:rsidRDefault="00D36F53" w:rsidP="0053691B">
      <w:pPr>
        <w:ind w:firstLine="709"/>
        <w:jc w:val="center"/>
        <w:rPr>
          <w:b/>
        </w:rPr>
      </w:pPr>
    </w:p>
    <w:p w:rsidR="00D36F53" w:rsidRPr="0039684E" w:rsidRDefault="00D36F53" w:rsidP="0053691B">
      <w:pPr>
        <w:ind w:firstLine="709"/>
        <w:jc w:val="center"/>
        <w:rPr>
          <w:b/>
        </w:rPr>
      </w:pPr>
    </w:p>
    <w:p w:rsidR="00D36F53" w:rsidRPr="0039684E" w:rsidRDefault="00D36F53" w:rsidP="0053691B">
      <w:pPr>
        <w:ind w:firstLine="709"/>
        <w:jc w:val="center"/>
        <w:rPr>
          <w:b/>
        </w:rPr>
      </w:pPr>
    </w:p>
    <w:p w:rsidR="00D36F53" w:rsidRPr="0039684E" w:rsidRDefault="00D36F53" w:rsidP="0053691B">
      <w:pPr>
        <w:ind w:firstLine="709"/>
        <w:jc w:val="center"/>
        <w:rPr>
          <w:b/>
        </w:rPr>
      </w:pPr>
    </w:p>
    <w:p w:rsidR="00D36F53" w:rsidRPr="0039684E" w:rsidRDefault="00D36F53" w:rsidP="0053691B">
      <w:pPr>
        <w:ind w:firstLine="709"/>
        <w:jc w:val="center"/>
        <w:rPr>
          <w:b/>
        </w:rPr>
      </w:pPr>
    </w:p>
    <w:p w:rsidR="00D36F53" w:rsidRPr="0039684E" w:rsidRDefault="00D36F53" w:rsidP="0053691B">
      <w:pPr>
        <w:ind w:firstLine="709"/>
        <w:jc w:val="center"/>
        <w:rPr>
          <w:b/>
        </w:rPr>
      </w:pPr>
    </w:p>
    <w:p w:rsidR="00D36F53" w:rsidRPr="0039684E" w:rsidRDefault="00D36F53" w:rsidP="0053691B">
      <w:pPr>
        <w:ind w:firstLine="709"/>
        <w:jc w:val="center"/>
        <w:rPr>
          <w:b/>
        </w:rPr>
      </w:pPr>
    </w:p>
    <w:p w:rsidR="00D36F53" w:rsidRPr="0039684E" w:rsidRDefault="00D36F53" w:rsidP="0053691B">
      <w:pPr>
        <w:ind w:firstLine="709"/>
        <w:jc w:val="center"/>
        <w:rPr>
          <w:b/>
        </w:rPr>
      </w:pPr>
    </w:p>
    <w:p w:rsidR="00D36F53" w:rsidRPr="0039684E" w:rsidRDefault="00D36F53" w:rsidP="0053691B">
      <w:pPr>
        <w:widowControl w:val="0"/>
        <w:suppressAutoHyphens w:val="0"/>
      </w:pPr>
    </w:p>
    <w:p w:rsidR="00D36F53" w:rsidRPr="0039684E" w:rsidRDefault="00D36F53" w:rsidP="0053691B">
      <w:pPr>
        <w:widowControl w:val="0"/>
        <w:spacing w:line="240" w:lineRule="atLeast"/>
        <w:ind w:firstLine="716"/>
        <w:jc w:val="both"/>
      </w:pPr>
    </w:p>
    <w:p w:rsidR="00D36F53" w:rsidRPr="0039684E" w:rsidRDefault="00D36F53" w:rsidP="0053691B">
      <w:pPr>
        <w:tabs>
          <w:tab w:val="left" w:pos="360"/>
        </w:tabs>
        <w:autoSpaceDE w:val="0"/>
        <w:rPr>
          <w:b/>
        </w:rPr>
      </w:pPr>
    </w:p>
    <w:p w:rsidR="00E65EE9" w:rsidRPr="0039684E" w:rsidRDefault="00E65EE9" w:rsidP="0053691B"/>
    <w:sectPr w:rsidR="00E65EE9" w:rsidRPr="0039684E" w:rsidSect="003C1BBE">
      <w:pgSz w:w="11906" w:h="16838"/>
      <w:pgMar w:top="709" w:right="567" w:bottom="1134" w:left="1985"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7BC" w:rsidRDefault="001D57BC">
      <w:r>
        <w:separator/>
      </w:r>
    </w:p>
  </w:endnote>
  <w:endnote w:type="continuationSeparator" w:id="0">
    <w:p w:rsidR="001D57BC" w:rsidRDefault="001D5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F35" w:rsidRDefault="00CD6F3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F35" w:rsidRDefault="00CD6F35">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F35" w:rsidRDefault="00CD6F3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7BC" w:rsidRDefault="001D57BC">
      <w:r>
        <w:separator/>
      </w:r>
    </w:p>
  </w:footnote>
  <w:footnote w:type="continuationSeparator" w:id="0">
    <w:p w:rsidR="001D57BC" w:rsidRDefault="001D57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F35" w:rsidRDefault="00CD6F35"/>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F35" w:rsidRDefault="00CD6F35"/>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F35" w:rsidRDefault="00CD6F3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134"/>
        </w:tabs>
        <w:ind w:left="1134" w:hanging="567"/>
      </w:pPr>
    </w:lvl>
    <w:lvl w:ilvl="1">
      <w:start w:val="1"/>
      <w:numFmt w:val="decimal"/>
      <w:lvlText w:val="%1.%2"/>
      <w:lvlJc w:val="left"/>
      <w:pPr>
        <w:tabs>
          <w:tab w:val="num" w:pos="1843"/>
        </w:tabs>
        <w:ind w:left="1843" w:hanging="567"/>
      </w:pPr>
    </w:lvl>
    <w:lvl w:ilvl="2">
      <w:start w:val="1"/>
      <w:numFmt w:val="decimal"/>
      <w:lvlText w:val="%1.%2.%3"/>
      <w:lvlJc w:val="left"/>
      <w:pPr>
        <w:tabs>
          <w:tab w:val="num" w:pos="1702"/>
        </w:tabs>
        <w:ind w:left="1702" w:hanging="851"/>
      </w:pPr>
    </w:lvl>
    <w:lvl w:ilvl="3">
      <w:start w:val="1"/>
      <w:numFmt w:val="decimal"/>
      <w:lvlText w:val="%1.%2.%3.%4"/>
      <w:lvlJc w:val="left"/>
      <w:pPr>
        <w:tabs>
          <w:tab w:val="num" w:pos="3119"/>
        </w:tabs>
        <w:ind w:left="3119" w:hanging="1134"/>
      </w:pPr>
    </w:lvl>
    <w:lvl w:ilvl="4">
      <w:start w:val="1"/>
      <w:numFmt w:val="decimal"/>
      <w:lvlText w:val="%1.%2.%3.%4.%5."/>
      <w:lvlJc w:val="left"/>
      <w:pPr>
        <w:tabs>
          <w:tab w:val="num" w:pos="3807"/>
        </w:tabs>
        <w:ind w:left="2799" w:hanging="792"/>
      </w:pPr>
    </w:lvl>
    <w:lvl w:ilvl="5">
      <w:start w:val="1"/>
      <w:numFmt w:val="decimal"/>
      <w:lvlText w:val="%1.%2.%3.%4.%5.%6."/>
      <w:lvlJc w:val="left"/>
      <w:pPr>
        <w:tabs>
          <w:tab w:val="num" w:pos="4527"/>
        </w:tabs>
        <w:ind w:left="3303" w:hanging="936"/>
      </w:pPr>
    </w:lvl>
    <w:lvl w:ilvl="6">
      <w:start w:val="1"/>
      <w:numFmt w:val="decimal"/>
      <w:lvlText w:val="%1.%2.%3.%4.%5.%6.%7."/>
      <w:lvlJc w:val="left"/>
      <w:pPr>
        <w:tabs>
          <w:tab w:val="num" w:pos="5247"/>
        </w:tabs>
        <w:ind w:left="3807" w:hanging="1080"/>
      </w:pPr>
    </w:lvl>
    <w:lvl w:ilvl="7">
      <w:start w:val="1"/>
      <w:numFmt w:val="decimal"/>
      <w:lvlText w:val="%1.%2.%3.%4.%5.%6.%7.%8."/>
      <w:lvlJc w:val="left"/>
      <w:pPr>
        <w:tabs>
          <w:tab w:val="num" w:pos="5967"/>
        </w:tabs>
        <w:ind w:left="4311" w:hanging="1224"/>
      </w:pPr>
    </w:lvl>
    <w:lvl w:ilvl="8">
      <w:start w:val="1"/>
      <w:numFmt w:val="decimal"/>
      <w:lvlText w:val="%1.%2.%3.%4.%5.%6.%7.%8.%9."/>
      <w:lvlJc w:val="left"/>
      <w:pPr>
        <w:tabs>
          <w:tab w:val="num" w:pos="6687"/>
        </w:tabs>
        <w:ind w:left="4887" w:hanging="1440"/>
      </w:pPr>
    </w:lvl>
  </w:abstractNum>
  <w:abstractNum w:abstractNumId="2" w15:restartNumberingAfterBreak="0">
    <w:nsid w:val="00000003"/>
    <w:multiLevelType w:val="singleLevel"/>
    <w:tmpl w:val="00000003"/>
    <w:name w:val="WW8Num3"/>
    <w:lvl w:ilvl="0">
      <w:start w:val="1"/>
      <w:numFmt w:val="decimal"/>
      <w:lvlText w:val="%1."/>
      <w:lvlJc w:val="left"/>
      <w:pPr>
        <w:tabs>
          <w:tab w:val="num" w:pos="708"/>
        </w:tabs>
        <w:ind w:left="502" w:hanging="360"/>
      </w:pPr>
      <w:rPr>
        <w:rFonts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5"/>
    <w:multiLevelType w:val="multilevel"/>
    <w:tmpl w:val="A8FA09F2"/>
    <w:name w:val="WW8Num5"/>
    <w:lvl w:ilvl="0">
      <w:start w:val="1"/>
      <w:numFmt w:val="decimal"/>
      <w:lvlText w:val="%1."/>
      <w:lvlJc w:val="left"/>
      <w:pPr>
        <w:tabs>
          <w:tab w:val="num" w:pos="0"/>
        </w:tabs>
        <w:ind w:left="720" w:hanging="360"/>
      </w:pPr>
      <w:rPr>
        <w:rFonts w:hint="default"/>
        <w:b/>
        <w:bCs/>
        <w:color w:val="000000"/>
      </w:rPr>
    </w:lvl>
    <w:lvl w:ilvl="1">
      <w:start w:val="2"/>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5" w15:restartNumberingAfterBreak="0">
    <w:nsid w:val="00000006"/>
    <w:multiLevelType w:val="multilevel"/>
    <w:tmpl w:val="00000006"/>
    <w:name w:val="WW8Num6"/>
    <w:lvl w:ilvl="0">
      <w:start w:val="2"/>
      <w:numFmt w:val="decimal"/>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6" w15:restartNumberingAfterBreak="0">
    <w:nsid w:val="00000007"/>
    <w:multiLevelType w:val="multilevel"/>
    <w:tmpl w:val="00000007"/>
    <w:name w:val="WW8Num7"/>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rPr>
    </w:lvl>
  </w:abstractNum>
  <w:abstractNum w:abstractNumId="8" w15:restartNumberingAfterBreak="0">
    <w:nsid w:val="0F2B28B9"/>
    <w:multiLevelType w:val="multilevel"/>
    <w:tmpl w:val="F84C16D6"/>
    <w:lvl w:ilvl="0">
      <w:start w:val="5"/>
      <w:numFmt w:val="decimal"/>
      <w:lvlText w:val="%1"/>
      <w:lvlJc w:val="left"/>
      <w:pPr>
        <w:ind w:left="360" w:hanging="360"/>
      </w:pPr>
      <w:rPr>
        <w:rFonts w:hint="default"/>
      </w:rPr>
    </w:lvl>
    <w:lvl w:ilvl="1">
      <w:start w:val="1"/>
      <w:numFmt w:val="decimal"/>
      <w:lvlText w:val="%1.%2"/>
      <w:lvlJc w:val="left"/>
      <w:pPr>
        <w:ind w:left="856"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9" w15:restartNumberingAfterBreak="0">
    <w:nsid w:val="120D316A"/>
    <w:multiLevelType w:val="multilevel"/>
    <w:tmpl w:val="BCCA20A2"/>
    <w:lvl w:ilvl="0">
      <w:start w:val="4"/>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132947D9"/>
    <w:multiLevelType w:val="multilevel"/>
    <w:tmpl w:val="E5B01A76"/>
    <w:lvl w:ilvl="0">
      <w:start w:val="2"/>
      <w:numFmt w:val="decimal"/>
      <w:lvlText w:val="%1"/>
      <w:lvlJc w:val="left"/>
      <w:pPr>
        <w:ind w:left="360" w:hanging="360"/>
      </w:pPr>
      <w:rPr>
        <w:rFonts w:hint="default"/>
        <w:i/>
        <w:color w:val="FF0000"/>
      </w:rPr>
    </w:lvl>
    <w:lvl w:ilvl="1">
      <w:start w:val="1"/>
      <w:numFmt w:val="decimal"/>
      <w:lvlText w:val="%1.%2"/>
      <w:lvlJc w:val="left"/>
      <w:pPr>
        <w:ind w:left="1069" w:hanging="360"/>
      </w:pPr>
      <w:rPr>
        <w:rFonts w:hint="default"/>
        <w:i w:val="0"/>
        <w:color w:val="000000"/>
      </w:rPr>
    </w:lvl>
    <w:lvl w:ilvl="2">
      <w:start w:val="1"/>
      <w:numFmt w:val="decimal"/>
      <w:lvlText w:val="%1.%2.%3"/>
      <w:lvlJc w:val="left"/>
      <w:pPr>
        <w:ind w:left="2138" w:hanging="720"/>
      </w:pPr>
      <w:rPr>
        <w:rFonts w:hint="default"/>
        <w:i/>
        <w:color w:val="FF0000"/>
      </w:rPr>
    </w:lvl>
    <w:lvl w:ilvl="3">
      <w:start w:val="1"/>
      <w:numFmt w:val="decimal"/>
      <w:lvlText w:val="%1.%2.%3.%4"/>
      <w:lvlJc w:val="left"/>
      <w:pPr>
        <w:ind w:left="2847" w:hanging="720"/>
      </w:pPr>
      <w:rPr>
        <w:rFonts w:hint="default"/>
        <w:i/>
        <w:color w:val="FF0000"/>
      </w:rPr>
    </w:lvl>
    <w:lvl w:ilvl="4">
      <w:start w:val="1"/>
      <w:numFmt w:val="decimal"/>
      <w:lvlText w:val="%1.%2.%3.%4.%5"/>
      <w:lvlJc w:val="left"/>
      <w:pPr>
        <w:ind w:left="3916" w:hanging="1080"/>
      </w:pPr>
      <w:rPr>
        <w:rFonts w:hint="default"/>
        <w:i/>
        <w:color w:val="FF0000"/>
      </w:rPr>
    </w:lvl>
    <w:lvl w:ilvl="5">
      <w:start w:val="1"/>
      <w:numFmt w:val="decimal"/>
      <w:lvlText w:val="%1.%2.%3.%4.%5.%6"/>
      <w:lvlJc w:val="left"/>
      <w:pPr>
        <w:ind w:left="4625" w:hanging="1080"/>
      </w:pPr>
      <w:rPr>
        <w:rFonts w:hint="default"/>
        <w:i/>
        <w:color w:val="FF0000"/>
      </w:rPr>
    </w:lvl>
    <w:lvl w:ilvl="6">
      <w:start w:val="1"/>
      <w:numFmt w:val="decimal"/>
      <w:lvlText w:val="%1.%2.%3.%4.%5.%6.%7"/>
      <w:lvlJc w:val="left"/>
      <w:pPr>
        <w:ind w:left="5694" w:hanging="1440"/>
      </w:pPr>
      <w:rPr>
        <w:rFonts w:hint="default"/>
        <w:i/>
        <w:color w:val="FF0000"/>
      </w:rPr>
    </w:lvl>
    <w:lvl w:ilvl="7">
      <w:start w:val="1"/>
      <w:numFmt w:val="decimal"/>
      <w:lvlText w:val="%1.%2.%3.%4.%5.%6.%7.%8"/>
      <w:lvlJc w:val="left"/>
      <w:pPr>
        <w:ind w:left="6403" w:hanging="1440"/>
      </w:pPr>
      <w:rPr>
        <w:rFonts w:hint="default"/>
        <w:i/>
        <w:color w:val="FF0000"/>
      </w:rPr>
    </w:lvl>
    <w:lvl w:ilvl="8">
      <w:start w:val="1"/>
      <w:numFmt w:val="decimal"/>
      <w:lvlText w:val="%1.%2.%3.%4.%5.%6.%7.%8.%9"/>
      <w:lvlJc w:val="left"/>
      <w:pPr>
        <w:ind w:left="7472" w:hanging="1800"/>
      </w:pPr>
      <w:rPr>
        <w:rFonts w:hint="default"/>
        <w:i/>
        <w:color w:val="FF0000"/>
      </w:rPr>
    </w:lvl>
  </w:abstractNum>
  <w:abstractNum w:abstractNumId="11" w15:restartNumberingAfterBreak="0">
    <w:nsid w:val="135672BE"/>
    <w:multiLevelType w:val="multilevel"/>
    <w:tmpl w:val="683E883E"/>
    <w:lvl w:ilvl="0">
      <w:start w:val="6"/>
      <w:numFmt w:val="decimal"/>
      <w:lvlText w:val="%1."/>
      <w:lvlJc w:val="left"/>
      <w:pPr>
        <w:ind w:left="360" w:hanging="360"/>
      </w:pPr>
      <w:rPr>
        <w:rFonts w:hint="default"/>
      </w:rPr>
    </w:lvl>
    <w:lvl w:ilvl="1">
      <w:start w:val="6"/>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141179BB"/>
    <w:multiLevelType w:val="hybridMultilevel"/>
    <w:tmpl w:val="7632D15A"/>
    <w:lvl w:ilvl="0" w:tplc="675A46D8">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3" w15:restartNumberingAfterBreak="0">
    <w:nsid w:val="1D58009C"/>
    <w:multiLevelType w:val="multilevel"/>
    <w:tmpl w:val="39A865C0"/>
    <w:lvl w:ilvl="0">
      <w:start w:val="4"/>
      <w:numFmt w:val="decimal"/>
      <w:lvlText w:val="%1"/>
      <w:lvlJc w:val="left"/>
      <w:pPr>
        <w:ind w:left="360" w:hanging="360"/>
      </w:pPr>
      <w:rPr>
        <w:rFonts w:hint="default"/>
        <w:b/>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14" w15:restartNumberingAfterBreak="0">
    <w:nsid w:val="1EE327FD"/>
    <w:multiLevelType w:val="multilevel"/>
    <w:tmpl w:val="8A820C92"/>
    <w:lvl w:ilvl="0">
      <w:start w:val="9"/>
      <w:numFmt w:val="decimal"/>
      <w:lvlText w:val="%1."/>
      <w:lvlJc w:val="left"/>
      <w:pPr>
        <w:ind w:left="480" w:hanging="480"/>
      </w:pPr>
      <w:rPr>
        <w:rFonts w:hint="default"/>
      </w:rPr>
    </w:lvl>
    <w:lvl w:ilvl="1">
      <w:start w:val="1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FF53F15"/>
    <w:multiLevelType w:val="multilevel"/>
    <w:tmpl w:val="8EEEEB1A"/>
    <w:lvl w:ilvl="0">
      <w:start w:val="6"/>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22525C83"/>
    <w:multiLevelType w:val="multilevel"/>
    <w:tmpl w:val="B3F652AA"/>
    <w:lvl w:ilvl="0">
      <w:start w:val="1"/>
      <w:numFmt w:val="none"/>
      <w:pStyle w:val="a"/>
      <w:suff w:val="nothing"/>
      <w:lvlText w:val=""/>
      <w:lvlJc w:val="left"/>
      <w:pPr>
        <w:ind w:left="432" w:hanging="432"/>
      </w:pPr>
    </w:lvl>
    <w:lvl w:ilvl="1">
      <w:start w:val="1"/>
      <w:numFmt w:val="none"/>
      <w:suff w:val="nothing"/>
      <w:lvlText w:val=""/>
      <w:lvlJc w:val="left"/>
      <w:pPr>
        <w:ind w:left="576" w:hanging="576"/>
      </w:pPr>
      <w:rPr>
        <w:rFonts w:ascii="Times New Roman" w:eastAsia="SimSun;宋体" w:hAnsi="Times New Roman" w:cs="Times New Roman"/>
        <w:b w:val="0"/>
        <w:bCs w:val="0"/>
        <w:color w:val="000000"/>
        <w:sz w:val="24"/>
        <w:szCs w:val="24"/>
        <w:lang w:val="ru-RU" w:eastAsia="zh-CN" w:bidi="hi-IN"/>
      </w:r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7" w15:restartNumberingAfterBreak="0">
    <w:nsid w:val="22FA178C"/>
    <w:multiLevelType w:val="multilevel"/>
    <w:tmpl w:val="0C825434"/>
    <w:lvl w:ilvl="0">
      <w:start w:val="2"/>
      <w:numFmt w:val="decimal"/>
      <w:lvlText w:val="%1."/>
      <w:lvlJc w:val="left"/>
      <w:pPr>
        <w:ind w:left="480" w:hanging="480"/>
      </w:pPr>
      <w:rPr>
        <w:rFonts w:hint="default"/>
      </w:rPr>
    </w:lvl>
    <w:lvl w:ilvl="1">
      <w:start w:val="1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5AD159B"/>
    <w:multiLevelType w:val="multilevel"/>
    <w:tmpl w:val="2968F6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27E94A08"/>
    <w:multiLevelType w:val="multilevel"/>
    <w:tmpl w:val="CCC06CEA"/>
    <w:lvl w:ilvl="0">
      <w:start w:val="2"/>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0" w15:restartNumberingAfterBreak="0">
    <w:nsid w:val="2C0871A2"/>
    <w:multiLevelType w:val="multilevel"/>
    <w:tmpl w:val="C49ADB3C"/>
    <w:lvl w:ilvl="0">
      <w:start w:val="17"/>
      <w:numFmt w:val="decimal"/>
      <w:lvlText w:val="%1."/>
      <w:lvlJc w:val="left"/>
      <w:pPr>
        <w:ind w:left="480" w:hanging="480"/>
      </w:pPr>
      <w:rPr>
        <w:rFonts w:hint="default"/>
        <w:b/>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30474B2A"/>
    <w:multiLevelType w:val="multilevel"/>
    <w:tmpl w:val="0B44A406"/>
    <w:lvl w:ilvl="0">
      <w:start w:val="1"/>
      <w:numFmt w:val="decimal"/>
      <w:lvlText w:val="%1."/>
      <w:lvlJc w:val="left"/>
      <w:pPr>
        <w:ind w:left="360" w:hanging="360"/>
      </w:pPr>
    </w:lvl>
    <w:lvl w:ilvl="1">
      <w:start w:val="1"/>
      <w:numFmt w:val="decimal"/>
      <w:lvlText w:val="%1.%2."/>
      <w:lvlJc w:val="left"/>
      <w:pPr>
        <w:ind w:left="2559" w:hanging="432"/>
      </w:pPr>
      <w:rPr>
        <w:b w:val="0"/>
        <w:i w:val="0"/>
        <w:color w:val="000000"/>
      </w:rPr>
    </w:lvl>
    <w:lvl w:ilvl="2">
      <w:start w:val="1"/>
      <w:numFmt w:val="decimal"/>
      <w:lvlText w:val="%1.%2.%3."/>
      <w:lvlJc w:val="left"/>
      <w:pPr>
        <w:ind w:left="1639" w:hanging="504"/>
      </w:pPr>
      <w:rPr>
        <w:b w:val="0"/>
        <w:i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04B72F3"/>
    <w:multiLevelType w:val="multilevel"/>
    <w:tmpl w:val="1BF271FC"/>
    <w:lvl w:ilvl="0">
      <w:start w:val="1"/>
      <w:numFmt w:val="decimal"/>
      <w:lvlText w:val="%1."/>
      <w:lvlJc w:val="left"/>
      <w:pPr>
        <w:ind w:left="360" w:hanging="360"/>
      </w:pPr>
    </w:lvl>
    <w:lvl w:ilvl="1">
      <w:start w:val="1"/>
      <w:numFmt w:val="decimal"/>
      <w:lvlText w:val="%1.%2."/>
      <w:lvlJc w:val="left"/>
      <w:pPr>
        <w:ind w:left="2417"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21B7A6E"/>
    <w:multiLevelType w:val="multilevel"/>
    <w:tmpl w:val="221E4066"/>
    <w:lvl w:ilvl="0">
      <w:start w:val="8"/>
      <w:numFmt w:val="decimal"/>
      <w:lvlText w:val="%1."/>
      <w:lvlJc w:val="left"/>
      <w:pPr>
        <w:ind w:left="480" w:hanging="480"/>
      </w:pPr>
      <w:rPr>
        <w:rFonts w:hint="default"/>
      </w:rPr>
    </w:lvl>
    <w:lvl w:ilvl="1">
      <w:start w:val="1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36BD27ED"/>
    <w:multiLevelType w:val="hybridMultilevel"/>
    <w:tmpl w:val="9FD2B2D0"/>
    <w:lvl w:ilvl="0" w:tplc="0419000F">
      <w:start w:val="1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334673B"/>
    <w:multiLevelType w:val="hybridMultilevel"/>
    <w:tmpl w:val="235A81AE"/>
    <w:lvl w:ilvl="0" w:tplc="0419000F">
      <w:start w:val="1"/>
      <w:numFmt w:val="decimal"/>
      <w:pStyle w:val="30"/>
      <w:lvlText w:val="%1."/>
      <w:lvlJc w:val="left"/>
      <w:pPr>
        <w:ind w:left="1495" w:hanging="360"/>
      </w:p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6" w15:restartNumberingAfterBreak="0">
    <w:nsid w:val="469211E8"/>
    <w:multiLevelType w:val="multilevel"/>
    <w:tmpl w:val="759A37A6"/>
    <w:lvl w:ilvl="0">
      <w:start w:val="1"/>
      <w:numFmt w:val="decimal"/>
      <w:lvlText w:val="%1."/>
      <w:lvlJc w:val="left"/>
      <w:pPr>
        <w:ind w:left="360" w:hanging="360"/>
      </w:pPr>
    </w:lvl>
    <w:lvl w:ilvl="1">
      <w:start w:val="1"/>
      <w:numFmt w:val="decimal"/>
      <w:lvlText w:val="%1.%2."/>
      <w:lvlJc w:val="left"/>
      <w:pPr>
        <w:ind w:left="2417" w:hanging="432"/>
      </w:pPr>
      <w:rPr>
        <w:b w:val="0"/>
        <w:i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0D131E"/>
    <w:multiLevelType w:val="multilevel"/>
    <w:tmpl w:val="30C8CC2E"/>
    <w:lvl w:ilvl="0">
      <w:start w:val="15"/>
      <w:numFmt w:val="decimal"/>
      <w:lvlText w:val="%1"/>
      <w:lvlJc w:val="left"/>
      <w:pPr>
        <w:ind w:left="600" w:hanging="600"/>
      </w:pPr>
      <w:rPr>
        <w:rFonts w:hint="default"/>
      </w:rPr>
    </w:lvl>
    <w:lvl w:ilvl="1">
      <w:start w:val="6"/>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4E7647D3"/>
    <w:multiLevelType w:val="multilevel"/>
    <w:tmpl w:val="6526D4CE"/>
    <w:lvl w:ilvl="0">
      <w:start w:val="15"/>
      <w:numFmt w:val="decimal"/>
      <w:lvlText w:val="%1."/>
      <w:lvlJc w:val="left"/>
      <w:pPr>
        <w:ind w:left="660" w:hanging="660"/>
      </w:pPr>
      <w:rPr>
        <w:rFonts w:hint="default"/>
      </w:rPr>
    </w:lvl>
    <w:lvl w:ilvl="1">
      <w:start w:val="6"/>
      <w:numFmt w:val="decimal"/>
      <w:lvlText w:val="%1.%2."/>
      <w:lvlJc w:val="left"/>
      <w:pPr>
        <w:ind w:left="1014" w:hanging="66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50797D15"/>
    <w:multiLevelType w:val="multilevel"/>
    <w:tmpl w:val="AE04489C"/>
    <w:styleLink w:val="WWNum18"/>
    <w:lvl w:ilvl="0">
      <w:start w:val="1"/>
      <w:numFmt w:val="decimal"/>
      <w:lvlText w:val="%1"/>
      <w:lvlJc w:val="left"/>
      <w:pPr>
        <w:ind w:left="360" w:hanging="360"/>
      </w:pPr>
    </w:lvl>
    <w:lvl w:ilvl="1">
      <w:start w:val="1"/>
      <w:numFmt w:val="decimal"/>
      <w:suff w:val="space"/>
      <w:lvlText w:val="9.%2"/>
      <w:lvlJc w:val="left"/>
      <w:pPr>
        <w:ind w:left="5322"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0" w15:restartNumberingAfterBreak="0">
    <w:nsid w:val="513178C1"/>
    <w:multiLevelType w:val="hybridMultilevel"/>
    <w:tmpl w:val="96689962"/>
    <w:lvl w:ilvl="0" w:tplc="04190001">
      <w:start w:val="1"/>
      <w:numFmt w:val="bullet"/>
      <w:pStyle w:val="4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8172577"/>
    <w:multiLevelType w:val="multilevel"/>
    <w:tmpl w:val="13C032DC"/>
    <w:lvl w:ilvl="0">
      <w:start w:val="2"/>
      <w:numFmt w:val="decimal"/>
      <w:lvlText w:val="%1"/>
      <w:lvlJc w:val="left"/>
      <w:pPr>
        <w:ind w:left="420" w:hanging="420"/>
      </w:pPr>
      <w:rPr>
        <w:rFonts w:hint="default"/>
        <w:color w:val="000000"/>
      </w:rPr>
    </w:lvl>
    <w:lvl w:ilvl="1">
      <w:start w:val="25"/>
      <w:numFmt w:val="decimal"/>
      <w:lvlText w:val="%1.%2"/>
      <w:lvlJc w:val="left"/>
      <w:pPr>
        <w:ind w:left="1129" w:hanging="4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32" w15:restartNumberingAfterBreak="0">
    <w:nsid w:val="595726CD"/>
    <w:multiLevelType w:val="multilevel"/>
    <w:tmpl w:val="73DAD36A"/>
    <w:lvl w:ilvl="0">
      <w:start w:val="9"/>
      <w:numFmt w:val="decimal"/>
      <w:lvlText w:val="%1"/>
      <w:lvlJc w:val="left"/>
      <w:pPr>
        <w:ind w:left="360" w:hanging="360"/>
      </w:pPr>
      <w:rPr>
        <w:rFonts w:hint="default"/>
        <w:color w:val="000000"/>
      </w:rPr>
    </w:lvl>
    <w:lvl w:ilvl="1">
      <w:start w:val="2"/>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33" w15:restartNumberingAfterBreak="0">
    <w:nsid w:val="59AD1552"/>
    <w:multiLevelType w:val="multilevel"/>
    <w:tmpl w:val="05A83E1E"/>
    <w:lvl w:ilvl="0">
      <w:start w:val="1"/>
      <w:numFmt w:val="bullet"/>
      <w:lvlText w:val=""/>
      <w:lvlJc w:val="left"/>
      <w:pPr>
        <w:ind w:firstLine="680"/>
      </w:pPr>
      <w:rPr>
        <w:rFonts w:ascii="Symbol" w:hAnsi="Symbol" w:hint="default"/>
        <w:b w:val="0"/>
        <w:i w:val="0"/>
        <w:smallCaps w:val="0"/>
        <w:strike w:val="0"/>
        <w:color w:val="000000"/>
        <w:spacing w:val="0"/>
        <w:w w:val="100"/>
        <w:position w:val="0"/>
        <w:sz w:val="26"/>
        <w:u w:val="none"/>
      </w:rPr>
    </w:lvl>
    <w:lvl w:ilvl="1">
      <w:start w:val="1"/>
      <w:numFmt w:val="decimal"/>
      <w:lvlRestart w:val="0"/>
      <w:lvlText w:val="%1.%2"/>
      <w:lvlJc w:val="left"/>
      <w:pPr>
        <w:ind w:firstLine="680"/>
      </w:pPr>
      <w:rPr>
        <w:rFonts w:cs="Times New Roman" w:hint="default"/>
      </w:rPr>
    </w:lvl>
    <w:lvl w:ilvl="2">
      <w:start w:val="1"/>
      <w:numFmt w:val="decimal"/>
      <w:lvlText w:val="%1.%2.%3"/>
      <w:lvlJc w:val="left"/>
      <w:pPr>
        <w:ind w:firstLine="6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4" w15:restartNumberingAfterBreak="0">
    <w:nsid w:val="5A6F113C"/>
    <w:multiLevelType w:val="multilevel"/>
    <w:tmpl w:val="14D6CAFE"/>
    <w:lvl w:ilvl="0">
      <w:start w:val="11"/>
      <w:numFmt w:val="decimal"/>
      <w:lvlText w:val="%1."/>
      <w:lvlJc w:val="left"/>
      <w:pPr>
        <w:ind w:left="420" w:hanging="420"/>
      </w:pPr>
      <w:rPr>
        <w:rFonts w:hint="default"/>
        <w:b/>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AAC436D"/>
    <w:multiLevelType w:val="multilevel"/>
    <w:tmpl w:val="D396CA96"/>
    <w:lvl w:ilvl="0">
      <w:start w:val="9"/>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5F7D18B4"/>
    <w:multiLevelType w:val="multilevel"/>
    <w:tmpl w:val="FFB8E8E2"/>
    <w:lvl w:ilvl="0">
      <w:start w:val="1"/>
      <w:numFmt w:val="decimal"/>
      <w:pStyle w:val="a0"/>
      <w:lvlText w:val="%1"/>
      <w:lvlJc w:val="left"/>
      <w:pPr>
        <w:tabs>
          <w:tab w:val="num" w:pos="360"/>
        </w:tabs>
        <w:ind w:left="360" w:hanging="360"/>
      </w:pPr>
      <w:rPr>
        <w:rFonts w:cs="Times New Roman" w:hint="default"/>
      </w:rPr>
    </w:lvl>
    <w:lvl w:ilvl="1">
      <w:start w:val="1"/>
      <w:numFmt w:val="decimal"/>
      <w:suff w:val="space"/>
      <w:lvlText w:val="5.%2"/>
      <w:lvlJc w:val="left"/>
      <w:pPr>
        <w:ind w:left="560"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7" w15:restartNumberingAfterBreak="0">
    <w:nsid w:val="618B4DC4"/>
    <w:multiLevelType w:val="hybridMultilevel"/>
    <w:tmpl w:val="44668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41C42F7"/>
    <w:multiLevelType w:val="multilevel"/>
    <w:tmpl w:val="628E5050"/>
    <w:lvl w:ilvl="0">
      <w:start w:val="17"/>
      <w:numFmt w:val="decimal"/>
      <w:lvlText w:val="%1"/>
      <w:lvlJc w:val="left"/>
      <w:pPr>
        <w:ind w:left="420" w:hanging="420"/>
      </w:pPr>
      <w:rPr>
        <w:rFonts w:hint="default"/>
      </w:rPr>
    </w:lvl>
    <w:lvl w:ilvl="1">
      <w:start w:val="7"/>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15:restartNumberingAfterBreak="0">
    <w:nsid w:val="64F37E58"/>
    <w:multiLevelType w:val="multilevel"/>
    <w:tmpl w:val="8D2077E2"/>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E1B42F9"/>
    <w:multiLevelType w:val="multilevel"/>
    <w:tmpl w:val="DFD8E66E"/>
    <w:lvl w:ilvl="0">
      <w:start w:val="7"/>
      <w:numFmt w:val="decimal"/>
      <w:lvlText w:val="%1."/>
      <w:lvlJc w:val="left"/>
      <w:pPr>
        <w:ind w:left="360" w:hanging="360"/>
      </w:pPr>
      <w:rPr>
        <w:rFonts w:hint="default"/>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72C01191"/>
    <w:multiLevelType w:val="multilevel"/>
    <w:tmpl w:val="276CB438"/>
    <w:lvl w:ilvl="0">
      <w:start w:val="2"/>
      <w:numFmt w:val="decimal"/>
      <w:lvlText w:val="%1"/>
      <w:lvlJc w:val="left"/>
      <w:pPr>
        <w:ind w:left="360" w:hanging="360"/>
      </w:pPr>
      <w:rPr>
        <w:rFonts w:eastAsia="Arial" w:hint="default"/>
      </w:rPr>
    </w:lvl>
    <w:lvl w:ilvl="1">
      <w:start w:val="2"/>
      <w:numFmt w:val="decimal"/>
      <w:lvlText w:val="%1.%2"/>
      <w:lvlJc w:val="left"/>
      <w:pPr>
        <w:ind w:left="1211" w:hanging="360"/>
      </w:pPr>
      <w:rPr>
        <w:rFonts w:eastAsia="Arial" w:hint="default"/>
      </w:rPr>
    </w:lvl>
    <w:lvl w:ilvl="2">
      <w:start w:val="1"/>
      <w:numFmt w:val="decimal"/>
      <w:lvlText w:val="%1.%2.%3"/>
      <w:lvlJc w:val="left"/>
      <w:pPr>
        <w:ind w:left="2422" w:hanging="720"/>
      </w:pPr>
      <w:rPr>
        <w:rFonts w:eastAsia="Arial" w:hint="default"/>
      </w:rPr>
    </w:lvl>
    <w:lvl w:ilvl="3">
      <w:start w:val="1"/>
      <w:numFmt w:val="decimal"/>
      <w:lvlText w:val="%1.%2.%3.%4"/>
      <w:lvlJc w:val="left"/>
      <w:pPr>
        <w:ind w:left="3273" w:hanging="720"/>
      </w:pPr>
      <w:rPr>
        <w:rFonts w:eastAsia="Arial" w:hint="default"/>
      </w:rPr>
    </w:lvl>
    <w:lvl w:ilvl="4">
      <w:start w:val="1"/>
      <w:numFmt w:val="decimal"/>
      <w:lvlText w:val="%1.%2.%3.%4.%5"/>
      <w:lvlJc w:val="left"/>
      <w:pPr>
        <w:ind w:left="4484" w:hanging="1080"/>
      </w:pPr>
      <w:rPr>
        <w:rFonts w:eastAsia="Arial" w:hint="default"/>
      </w:rPr>
    </w:lvl>
    <w:lvl w:ilvl="5">
      <w:start w:val="1"/>
      <w:numFmt w:val="decimal"/>
      <w:lvlText w:val="%1.%2.%3.%4.%5.%6"/>
      <w:lvlJc w:val="left"/>
      <w:pPr>
        <w:ind w:left="5335" w:hanging="1080"/>
      </w:pPr>
      <w:rPr>
        <w:rFonts w:eastAsia="Arial" w:hint="default"/>
      </w:rPr>
    </w:lvl>
    <w:lvl w:ilvl="6">
      <w:start w:val="1"/>
      <w:numFmt w:val="decimal"/>
      <w:lvlText w:val="%1.%2.%3.%4.%5.%6.%7"/>
      <w:lvlJc w:val="left"/>
      <w:pPr>
        <w:ind w:left="6546" w:hanging="1440"/>
      </w:pPr>
      <w:rPr>
        <w:rFonts w:eastAsia="Arial" w:hint="default"/>
      </w:rPr>
    </w:lvl>
    <w:lvl w:ilvl="7">
      <w:start w:val="1"/>
      <w:numFmt w:val="decimal"/>
      <w:lvlText w:val="%1.%2.%3.%4.%5.%6.%7.%8"/>
      <w:lvlJc w:val="left"/>
      <w:pPr>
        <w:ind w:left="7397" w:hanging="1440"/>
      </w:pPr>
      <w:rPr>
        <w:rFonts w:eastAsia="Arial" w:hint="default"/>
      </w:rPr>
    </w:lvl>
    <w:lvl w:ilvl="8">
      <w:start w:val="1"/>
      <w:numFmt w:val="decimal"/>
      <w:lvlText w:val="%1.%2.%3.%4.%5.%6.%7.%8.%9"/>
      <w:lvlJc w:val="left"/>
      <w:pPr>
        <w:ind w:left="8608" w:hanging="1800"/>
      </w:pPr>
      <w:rPr>
        <w:rFonts w:eastAsia="Arial" w:hint="default"/>
      </w:rPr>
    </w:lvl>
  </w:abstractNum>
  <w:abstractNum w:abstractNumId="42" w15:restartNumberingAfterBreak="0">
    <w:nsid w:val="73CA5C83"/>
    <w:multiLevelType w:val="multilevel"/>
    <w:tmpl w:val="5B7AB94C"/>
    <w:lvl w:ilvl="0">
      <w:start w:val="11"/>
      <w:numFmt w:val="decimal"/>
      <w:lvlText w:val="%1."/>
      <w:lvlJc w:val="left"/>
      <w:pPr>
        <w:ind w:left="465" w:hanging="465"/>
      </w:pPr>
      <w:rPr>
        <w:rFonts w:hint="default"/>
        <w:b/>
      </w:rPr>
    </w:lvl>
    <w:lvl w:ilvl="1">
      <w:start w:val="1"/>
      <w:numFmt w:val="decimal"/>
      <w:lvlText w:val="%1.%2."/>
      <w:lvlJc w:val="left"/>
      <w:pPr>
        <w:ind w:left="825" w:hanging="465"/>
      </w:pPr>
      <w:rPr>
        <w:rFonts w:ascii="Times New Roman" w:hAnsi="Times New Roman" w:cs="Times New Roman" w:hint="default"/>
        <w:b w:val="0"/>
        <w:i w:val="0"/>
        <w:color w:val="000000"/>
        <w:sz w:val="24"/>
        <w:szCs w:val="24"/>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742926B2"/>
    <w:multiLevelType w:val="multilevel"/>
    <w:tmpl w:val="6C206B00"/>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AAA3158"/>
    <w:multiLevelType w:val="multilevel"/>
    <w:tmpl w:val="759A37A6"/>
    <w:lvl w:ilvl="0">
      <w:start w:val="1"/>
      <w:numFmt w:val="decimal"/>
      <w:lvlText w:val="%1."/>
      <w:lvlJc w:val="left"/>
      <w:pPr>
        <w:ind w:left="360" w:hanging="360"/>
      </w:pPr>
    </w:lvl>
    <w:lvl w:ilvl="1">
      <w:start w:val="1"/>
      <w:numFmt w:val="decimal"/>
      <w:lvlText w:val="%1.%2."/>
      <w:lvlJc w:val="left"/>
      <w:pPr>
        <w:ind w:left="2417" w:hanging="432"/>
      </w:pPr>
      <w:rPr>
        <w:b w:val="0"/>
        <w:i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D6E42BD"/>
    <w:multiLevelType w:val="multilevel"/>
    <w:tmpl w:val="336E6BCC"/>
    <w:lvl w:ilvl="0">
      <w:start w:val="1"/>
      <w:numFmt w:val="decimal"/>
      <w:lvlText w:val="%1"/>
      <w:lvlJc w:val="left"/>
      <w:pPr>
        <w:ind w:left="360" w:hanging="360"/>
      </w:pPr>
      <w:rPr>
        <w:rFonts w:hint="default"/>
        <w:color w:val="000000"/>
      </w:rPr>
    </w:lvl>
    <w:lvl w:ilvl="1">
      <w:start w:val="3"/>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46" w15:restartNumberingAfterBreak="0">
    <w:nsid w:val="7DC42DEA"/>
    <w:multiLevelType w:val="multilevel"/>
    <w:tmpl w:val="30D6CE5E"/>
    <w:lvl w:ilvl="0">
      <w:start w:val="6"/>
      <w:numFmt w:val="decimal"/>
      <w:lvlText w:val="%1."/>
      <w:lvlJc w:val="left"/>
      <w:pPr>
        <w:ind w:left="360" w:hanging="360"/>
      </w:pPr>
      <w:rPr>
        <w:rFonts w:hint="default"/>
      </w:rPr>
    </w:lvl>
    <w:lvl w:ilvl="1">
      <w:start w:val="1"/>
      <w:numFmt w:val="decimal"/>
      <w:lvlText w:val="%1.%2."/>
      <w:lvlJc w:val="left"/>
      <w:pPr>
        <w:ind w:left="856"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num w:numId="1">
    <w:abstractNumId w:val="0"/>
  </w:num>
  <w:num w:numId="2">
    <w:abstractNumId w:val="25"/>
  </w:num>
  <w:num w:numId="3">
    <w:abstractNumId w:val="16"/>
  </w:num>
  <w:num w:numId="4">
    <w:abstractNumId w:val="30"/>
  </w:num>
  <w:num w:numId="5">
    <w:abstractNumId w:val="36"/>
  </w:num>
  <w:num w:numId="6">
    <w:abstractNumId w:val="39"/>
  </w:num>
  <w:num w:numId="7">
    <w:abstractNumId w:val="21"/>
  </w:num>
  <w:num w:numId="8">
    <w:abstractNumId w:val="42"/>
  </w:num>
  <w:num w:numId="9">
    <w:abstractNumId w:val="33"/>
  </w:num>
  <w:num w:numId="10">
    <w:abstractNumId w:val="14"/>
  </w:num>
  <w:num w:numId="1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40"/>
  </w:num>
  <w:num w:numId="14">
    <w:abstractNumId w:val="2"/>
  </w:num>
  <w:num w:numId="15">
    <w:abstractNumId w:val="4"/>
  </w:num>
  <w:num w:numId="16">
    <w:abstractNumId w:val="43"/>
  </w:num>
  <w:num w:numId="17">
    <w:abstractNumId w:val="24"/>
  </w:num>
  <w:num w:numId="18">
    <w:abstractNumId w:val="20"/>
  </w:num>
  <w:num w:numId="19">
    <w:abstractNumId w:val="29"/>
  </w:num>
  <w:num w:numId="20">
    <w:abstractNumId w:val="23"/>
  </w:num>
  <w:num w:numId="21">
    <w:abstractNumId w:val="18"/>
  </w:num>
  <w:num w:numId="22">
    <w:abstractNumId w:val="32"/>
  </w:num>
  <w:num w:numId="23">
    <w:abstractNumId w:val="35"/>
  </w:num>
  <w:num w:numId="24">
    <w:abstractNumId w:val="34"/>
  </w:num>
  <w:num w:numId="25">
    <w:abstractNumId w:val="12"/>
  </w:num>
  <w:num w:numId="26">
    <w:abstractNumId w:val="28"/>
  </w:num>
  <w:num w:numId="27">
    <w:abstractNumId w:val="27"/>
  </w:num>
  <w:num w:numId="28">
    <w:abstractNumId w:val="45"/>
  </w:num>
  <w:num w:numId="29">
    <w:abstractNumId w:val="19"/>
  </w:num>
  <w:num w:numId="30">
    <w:abstractNumId w:val="41"/>
  </w:num>
  <w:num w:numId="31">
    <w:abstractNumId w:val="13"/>
  </w:num>
  <w:num w:numId="32">
    <w:abstractNumId w:val="9"/>
  </w:num>
  <w:num w:numId="33">
    <w:abstractNumId w:val="11"/>
  </w:num>
  <w:num w:numId="34">
    <w:abstractNumId w:val="38"/>
  </w:num>
  <w:num w:numId="35">
    <w:abstractNumId w:val="26"/>
  </w:num>
  <w:num w:numId="36">
    <w:abstractNumId w:val="22"/>
  </w:num>
  <w:num w:numId="37">
    <w:abstractNumId w:val="10"/>
  </w:num>
  <w:num w:numId="38">
    <w:abstractNumId w:val="1"/>
  </w:num>
  <w:num w:numId="39">
    <w:abstractNumId w:val="46"/>
  </w:num>
  <w:num w:numId="40">
    <w:abstractNumId w:val="8"/>
  </w:num>
  <w:num w:numId="41">
    <w:abstractNumId w:val="17"/>
  </w:num>
  <w:num w:numId="42">
    <w:abstractNumId w:val="31"/>
  </w:num>
  <w:num w:numId="43">
    <w:abstractNumId w:val="37"/>
  </w:num>
  <w:num w:numId="44">
    <w:abstractNumId w:val="4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910"/>
    <w:rsid w:val="00000A6F"/>
    <w:rsid w:val="00001FA5"/>
    <w:rsid w:val="000062F2"/>
    <w:rsid w:val="00010908"/>
    <w:rsid w:val="00011546"/>
    <w:rsid w:val="0001235E"/>
    <w:rsid w:val="000127E0"/>
    <w:rsid w:val="000209BB"/>
    <w:rsid w:val="00020E6F"/>
    <w:rsid w:val="0002325F"/>
    <w:rsid w:val="00023995"/>
    <w:rsid w:val="00030E38"/>
    <w:rsid w:val="000312FA"/>
    <w:rsid w:val="00035F59"/>
    <w:rsid w:val="0003781D"/>
    <w:rsid w:val="00041224"/>
    <w:rsid w:val="000417CE"/>
    <w:rsid w:val="00043BF9"/>
    <w:rsid w:val="000511A5"/>
    <w:rsid w:val="00054189"/>
    <w:rsid w:val="00056326"/>
    <w:rsid w:val="000608D1"/>
    <w:rsid w:val="00061166"/>
    <w:rsid w:val="00063C96"/>
    <w:rsid w:val="000662DF"/>
    <w:rsid w:val="00066557"/>
    <w:rsid w:val="00066F13"/>
    <w:rsid w:val="0006742E"/>
    <w:rsid w:val="00070778"/>
    <w:rsid w:val="00071347"/>
    <w:rsid w:val="00071389"/>
    <w:rsid w:val="00073CEF"/>
    <w:rsid w:val="00077F49"/>
    <w:rsid w:val="0008068D"/>
    <w:rsid w:val="000829E8"/>
    <w:rsid w:val="00084752"/>
    <w:rsid w:val="000868E6"/>
    <w:rsid w:val="00091315"/>
    <w:rsid w:val="000916B3"/>
    <w:rsid w:val="00093FEA"/>
    <w:rsid w:val="00095165"/>
    <w:rsid w:val="000A43FC"/>
    <w:rsid w:val="000A4A7D"/>
    <w:rsid w:val="000A632E"/>
    <w:rsid w:val="000B11F6"/>
    <w:rsid w:val="000B6DB0"/>
    <w:rsid w:val="000C2576"/>
    <w:rsid w:val="000C347F"/>
    <w:rsid w:val="000C3A80"/>
    <w:rsid w:val="000C58CC"/>
    <w:rsid w:val="000C6312"/>
    <w:rsid w:val="000C7349"/>
    <w:rsid w:val="000C780D"/>
    <w:rsid w:val="000D144F"/>
    <w:rsid w:val="000E6902"/>
    <w:rsid w:val="000F1996"/>
    <w:rsid w:val="000F5F80"/>
    <w:rsid w:val="001014FE"/>
    <w:rsid w:val="00101BDF"/>
    <w:rsid w:val="00102D44"/>
    <w:rsid w:val="001078F8"/>
    <w:rsid w:val="00111823"/>
    <w:rsid w:val="00113146"/>
    <w:rsid w:val="0011329E"/>
    <w:rsid w:val="00114306"/>
    <w:rsid w:val="00116CE8"/>
    <w:rsid w:val="00120221"/>
    <w:rsid w:val="00121CAF"/>
    <w:rsid w:val="00122028"/>
    <w:rsid w:val="00124E36"/>
    <w:rsid w:val="00126692"/>
    <w:rsid w:val="00126DE2"/>
    <w:rsid w:val="0013084D"/>
    <w:rsid w:val="00131FBE"/>
    <w:rsid w:val="00134127"/>
    <w:rsid w:val="00135A36"/>
    <w:rsid w:val="001375D2"/>
    <w:rsid w:val="001474BC"/>
    <w:rsid w:val="00147635"/>
    <w:rsid w:val="001516B8"/>
    <w:rsid w:val="00152CE7"/>
    <w:rsid w:val="00152ECF"/>
    <w:rsid w:val="001544B9"/>
    <w:rsid w:val="001573AC"/>
    <w:rsid w:val="00157C0C"/>
    <w:rsid w:val="00166285"/>
    <w:rsid w:val="001664B2"/>
    <w:rsid w:val="00172869"/>
    <w:rsid w:val="001824E5"/>
    <w:rsid w:val="00183511"/>
    <w:rsid w:val="001858BA"/>
    <w:rsid w:val="0018627D"/>
    <w:rsid w:val="00187A21"/>
    <w:rsid w:val="00190971"/>
    <w:rsid w:val="00192BC1"/>
    <w:rsid w:val="001A0A11"/>
    <w:rsid w:val="001A71F4"/>
    <w:rsid w:val="001A7D61"/>
    <w:rsid w:val="001C0BCD"/>
    <w:rsid w:val="001C1C70"/>
    <w:rsid w:val="001C21A4"/>
    <w:rsid w:val="001C261B"/>
    <w:rsid w:val="001C6B98"/>
    <w:rsid w:val="001D38DE"/>
    <w:rsid w:val="001D57BC"/>
    <w:rsid w:val="001E0183"/>
    <w:rsid w:val="001E2150"/>
    <w:rsid w:val="001E4E4C"/>
    <w:rsid w:val="001F4D2E"/>
    <w:rsid w:val="001F6CF6"/>
    <w:rsid w:val="001F7120"/>
    <w:rsid w:val="002012F9"/>
    <w:rsid w:val="00211C3F"/>
    <w:rsid w:val="00212A0F"/>
    <w:rsid w:val="002132D8"/>
    <w:rsid w:val="00221D42"/>
    <w:rsid w:val="00222301"/>
    <w:rsid w:val="00224D3F"/>
    <w:rsid w:val="00230A3F"/>
    <w:rsid w:val="00235D12"/>
    <w:rsid w:val="002372B8"/>
    <w:rsid w:val="00246C7A"/>
    <w:rsid w:val="0025006B"/>
    <w:rsid w:val="002523E6"/>
    <w:rsid w:val="00253B97"/>
    <w:rsid w:val="00253CBE"/>
    <w:rsid w:val="00256F4F"/>
    <w:rsid w:val="00257C90"/>
    <w:rsid w:val="00260647"/>
    <w:rsid w:val="00261513"/>
    <w:rsid w:val="00264B71"/>
    <w:rsid w:val="00265269"/>
    <w:rsid w:val="0027064A"/>
    <w:rsid w:val="00274D7A"/>
    <w:rsid w:val="00277FDB"/>
    <w:rsid w:val="00280650"/>
    <w:rsid w:val="002825D1"/>
    <w:rsid w:val="00291E82"/>
    <w:rsid w:val="002A0EFC"/>
    <w:rsid w:val="002A20AA"/>
    <w:rsid w:val="002A4681"/>
    <w:rsid w:val="002B2EA6"/>
    <w:rsid w:val="002B4D8A"/>
    <w:rsid w:val="002B6243"/>
    <w:rsid w:val="002C3B00"/>
    <w:rsid w:val="002C4702"/>
    <w:rsid w:val="002C4C59"/>
    <w:rsid w:val="002D6E75"/>
    <w:rsid w:val="002E3744"/>
    <w:rsid w:val="002E5F6C"/>
    <w:rsid w:val="002E6C18"/>
    <w:rsid w:val="002F33E5"/>
    <w:rsid w:val="002F5EB0"/>
    <w:rsid w:val="003003F1"/>
    <w:rsid w:val="00301499"/>
    <w:rsid w:val="00301DF6"/>
    <w:rsid w:val="0030675F"/>
    <w:rsid w:val="003101D0"/>
    <w:rsid w:val="00310CB0"/>
    <w:rsid w:val="00314A12"/>
    <w:rsid w:val="00320032"/>
    <w:rsid w:val="00321BE6"/>
    <w:rsid w:val="003303DC"/>
    <w:rsid w:val="003326C6"/>
    <w:rsid w:val="003359A1"/>
    <w:rsid w:val="00336057"/>
    <w:rsid w:val="00337671"/>
    <w:rsid w:val="00341719"/>
    <w:rsid w:val="00342401"/>
    <w:rsid w:val="00343141"/>
    <w:rsid w:val="00343549"/>
    <w:rsid w:val="003476C4"/>
    <w:rsid w:val="00350C6D"/>
    <w:rsid w:val="00362AC3"/>
    <w:rsid w:val="00362E56"/>
    <w:rsid w:val="00371FA8"/>
    <w:rsid w:val="00374DF5"/>
    <w:rsid w:val="00375D46"/>
    <w:rsid w:val="0038542E"/>
    <w:rsid w:val="00387F28"/>
    <w:rsid w:val="0039033C"/>
    <w:rsid w:val="00391094"/>
    <w:rsid w:val="003952EF"/>
    <w:rsid w:val="0039684E"/>
    <w:rsid w:val="003A143E"/>
    <w:rsid w:val="003B03D0"/>
    <w:rsid w:val="003B047C"/>
    <w:rsid w:val="003B07ED"/>
    <w:rsid w:val="003B1690"/>
    <w:rsid w:val="003B5DA3"/>
    <w:rsid w:val="003C1BBE"/>
    <w:rsid w:val="003C1F61"/>
    <w:rsid w:val="003C38A6"/>
    <w:rsid w:val="003C4360"/>
    <w:rsid w:val="003C797A"/>
    <w:rsid w:val="003D4D4F"/>
    <w:rsid w:val="003E0085"/>
    <w:rsid w:val="003E00E3"/>
    <w:rsid w:val="003E274D"/>
    <w:rsid w:val="003E7234"/>
    <w:rsid w:val="003F230A"/>
    <w:rsid w:val="003F32C1"/>
    <w:rsid w:val="003F44DD"/>
    <w:rsid w:val="003F4DED"/>
    <w:rsid w:val="00400B31"/>
    <w:rsid w:val="00402649"/>
    <w:rsid w:val="00403C5D"/>
    <w:rsid w:val="00404DF4"/>
    <w:rsid w:val="00405035"/>
    <w:rsid w:val="0040504E"/>
    <w:rsid w:val="004065A4"/>
    <w:rsid w:val="004121C3"/>
    <w:rsid w:val="00412FD6"/>
    <w:rsid w:val="00413329"/>
    <w:rsid w:val="00413782"/>
    <w:rsid w:val="004159B1"/>
    <w:rsid w:val="00423754"/>
    <w:rsid w:val="00424AD3"/>
    <w:rsid w:val="0042651E"/>
    <w:rsid w:val="00427F57"/>
    <w:rsid w:val="004333B4"/>
    <w:rsid w:val="004349A2"/>
    <w:rsid w:val="004350E6"/>
    <w:rsid w:val="004374D0"/>
    <w:rsid w:val="00443E5B"/>
    <w:rsid w:val="004443FC"/>
    <w:rsid w:val="00447E74"/>
    <w:rsid w:val="0045124A"/>
    <w:rsid w:val="00467E8D"/>
    <w:rsid w:val="00473210"/>
    <w:rsid w:val="004857F6"/>
    <w:rsid w:val="00485A1E"/>
    <w:rsid w:val="004912BB"/>
    <w:rsid w:val="004913BB"/>
    <w:rsid w:val="004945E2"/>
    <w:rsid w:val="00495185"/>
    <w:rsid w:val="00496299"/>
    <w:rsid w:val="004A1473"/>
    <w:rsid w:val="004A316E"/>
    <w:rsid w:val="004B2743"/>
    <w:rsid w:val="004C0E2C"/>
    <w:rsid w:val="004C3149"/>
    <w:rsid w:val="004C618A"/>
    <w:rsid w:val="004D38C3"/>
    <w:rsid w:val="004D4B69"/>
    <w:rsid w:val="004E6BDB"/>
    <w:rsid w:val="004E74F6"/>
    <w:rsid w:val="004E7A01"/>
    <w:rsid w:val="004F2D0E"/>
    <w:rsid w:val="004F46BE"/>
    <w:rsid w:val="005063CD"/>
    <w:rsid w:val="005109E2"/>
    <w:rsid w:val="00511758"/>
    <w:rsid w:val="005130F0"/>
    <w:rsid w:val="00520C48"/>
    <w:rsid w:val="00520D0E"/>
    <w:rsid w:val="005247B4"/>
    <w:rsid w:val="00524E00"/>
    <w:rsid w:val="00525932"/>
    <w:rsid w:val="00534A25"/>
    <w:rsid w:val="00536114"/>
    <w:rsid w:val="0053691B"/>
    <w:rsid w:val="005371F3"/>
    <w:rsid w:val="00550841"/>
    <w:rsid w:val="00562719"/>
    <w:rsid w:val="00563976"/>
    <w:rsid w:val="00564855"/>
    <w:rsid w:val="005658AA"/>
    <w:rsid w:val="00565A79"/>
    <w:rsid w:val="00575148"/>
    <w:rsid w:val="00575274"/>
    <w:rsid w:val="00577F4B"/>
    <w:rsid w:val="00580491"/>
    <w:rsid w:val="0058398E"/>
    <w:rsid w:val="005850F1"/>
    <w:rsid w:val="00585699"/>
    <w:rsid w:val="00587C27"/>
    <w:rsid w:val="005910E0"/>
    <w:rsid w:val="00591FFC"/>
    <w:rsid w:val="0059590D"/>
    <w:rsid w:val="00595C2B"/>
    <w:rsid w:val="005A09ED"/>
    <w:rsid w:val="005A28FB"/>
    <w:rsid w:val="005B3124"/>
    <w:rsid w:val="005B3DA0"/>
    <w:rsid w:val="005B4761"/>
    <w:rsid w:val="005B4F9C"/>
    <w:rsid w:val="005C23CD"/>
    <w:rsid w:val="005C35A2"/>
    <w:rsid w:val="005C6240"/>
    <w:rsid w:val="005E0293"/>
    <w:rsid w:val="005E2044"/>
    <w:rsid w:val="005E4557"/>
    <w:rsid w:val="005F1089"/>
    <w:rsid w:val="005F52CC"/>
    <w:rsid w:val="005F5BC6"/>
    <w:rsid w:val="005F6D36"/>
    <w:rsid w:val="0060173D"/>
    <w:rsid w:val="00601CE3"/>
    <w:rsid w:val="00603C0E"/>
    <w:rsid w:val="00613E90"/>
    <w:rsid w:val="00622164"/>
    <w:rsid w:val="006222B1"/>
    <w:rsid w:val="006226DC"/>
    <w:rsid w:val="00623705"/>
    <w:rsid w:val="00623C59"/>
    <w:rsid w:val="006256DE"/>
    <w:rsid w:val="00626574"/>
    <w:rsid w:val="00626E9A"/>
    <w:rsid w:val="00630D61"/>
    <w:rsid w:val="00633D9A"/>
    <w:rsid w:val="00635EED"/>
    <w:rsid w:val="00636F97"/>
    <w:rsid w:val="00645ED9"/>
    <w:rsid w:val="00651924"/>
    <w:rsid w:val="00652632"/>
    <w:rsid w:val="0066344F"/>
    <w:rsid w:val="006646B2"/>
    <w:rsid w:val="00665CAC"/>
    <w:rsid w:val="00671BEE"/>
    <w:rsid w:val="006737EB"/>
    <w:rsid w:val="00674CA7"/>
    <w:rsid w:val="00674DF1"/>
    <w:rsid w:val="006764DB"/>
    <w:rsid w:val="00677C82"/>
    <w:rsid w:val="0069168F"/>
    <w:rsid w:val="00691BF2"/>
    <w:rsid w:val="006A0D66"/>
    <w:rsid w:val="006A1A63"/>
    <w:rsid w:val="006B2195"/>
    <w:rsid w:val="006B24C0"/>
    <w:rsid w:val="006C07A3"/>
    <w:rsid w:val="006C2A17"/>
    <w:rsid w:val="006C3383"/>
    <w:rsid w:val="006C5045"/>
    <w:rsid w:val="006E2EC1"/>
    <w:rsid w:val="006E660C"/>
    <w:rsid w:val="006F1060"/>
    <w:rsid w:val="006F1728"/>
    <w:rsid w:val="006F6B0D"/>
    <w:rsid w:val="006F6B53"/>
    <w:rsid w:val="00703C45"/>
    <w:rsid w:val="00706EC9"/>
    <w:rsid w:val="0071264C"/>
    <w:rsid w:val="00713DFE"/>
    <w:rsid w:val="007166B6"/>
    <w:rsid w:val="0072071F"/>
    <w:rsid w:val="007229D1"/>
    <w:rsid w:val="0073178B"/>
    <w:rsid w:val="00733C0F"/>
    <w:rsid w:val="007359D0"/>
    <w:rsid w:val="007437D4"/>
    <w:rsid w:val="00745073"/>
    <w:rsid w:val="00747C58"/>
    <w:rsid w:val="00752D14"/>
    <w:rsid w:val="00754E4C"/>
    <w:rsid w:val="007667B6"/>
    <w:rsid w:val="00767382"/>
    <w:rsid w:val="00774EF3"/>
    <w:rsid w:val="0077608F"/>
    <w:rsid w:val="007803AA"/>
    <w:rsid w:val="00784E10"/>
    <w:rsid w:val="00791021"/>
    <w:rsid w:val="0079104F"/>
    <w:rsid w:val="00793C32"/>
    <w:rsid w:val="00795699"/>
    <w:rsid w:val="007A07D3"/>
    <w:rsid w:val="007A1A1C"/>
    <w:rsid w:val="007A46E1"/>
    <w:rsid w:val="007A4B71"/>
    <w:rsid w:val="007A7BCC"/>
    <w:rsid w:val="007B1857"/>
    <w:rsid w:val="007B230B"/>
    <w:rsid w:val="007B4797"/>
    <w:rsid w:val="007C035E"/>
    <w:rsid w:val="007C1ADF"/>
    <w:rsid w:val="007C6EEA"/>
    <w:rsid w:val="007C79C2"/>
    <w:rsid w:val="007D2F9D"/>
    <w:rsid w:val="007E57F6"/>
    <w:rsid w:val="007F40BF"/>
    <w:rsid w:val="007F62C5"/>
    <w:rsid w:val="00800388"/>
    <w:rsid w:val="00803B1B"/>
    <w:rsid w:val="00803DB0"/>
    <w:rsid w:val="00806103"/>
    <w:rsid w:val="00811349"/>
    <w:rsid w:val="00812B7B"/>
    <w:rsid w:val="00816362"/>
    <w:rsid w:val="00826147"/>
    <w:rsid w:val="008343AF"/>
    <w:rsid w:val="00834769"/>
    <w:rsid w:val="0083578D"/>
    <w:rsid w:val="00840108"/>
    <w:rsid w:val="008461EB"/>
    <w:rsid w:val="0085080C"/>
    <w:rsid w:val="008565CA"/>
    <w:rsid w:val="00860332"/>
    <w:rsid w:val="00863387"/>
    <w:rsid w:val="00863C98"/>
    <w:rsid w:val="008646AF"/>
    <w:rsid w:val="00865496"/>
    <w:rsid w:val="00875907"/>
    <w:rsid w:val="008764F3"/>
    <w:rsid w:val="00877CA1"/>
    <w:rsid w:val="0088484C"/>
    <w:rsid w:val="00886EC4"/>
    <w:rsid w:val="008A3F54"/>
    <w:rsid w:val="008A5669"/>
    <w:rsid w:val="008A6124"/>
    <w:rsid w:val="008A6FF0"/>
    <w:rsid w:val="008B2473"/>
    <w:rsid w:val="008B3272"/>
    <w:rsid w:val="008B456E"/>
    <w:rsid w:val="008B6051"/>
    <w:rsid w:val="008B68D6"/>
    <w:rsid w:val="008C07A8"/>
    <w:rsid w:val="008C6AF2"/>
    <w:rsid w:val="008D10F7"/>
    <w:rsid w:val="008D2567"/>
    <w:rsid w:val="008D3976"/>
    <w:rsid w:val="008D3EBA"/>
    <w:rsid w:val="008D444F"/>
    <w:rsid w:val="008D55DA"/>
    <w:rsid w:val="008D7266"/>
    <w:rsid w:val="008E48B0"/>
    <w:rsid w:val="008E5313"/>
    <w:rsid w:val="008E7D4D"/>
    <w:rsid w:val="008F2B86"/>
    <w:rsid w:val="008F53D8"/>
    <w:rsid w:val="00900464"/>
    <w:rsid w:val="009007A3"/>
    <w:rsid w:val="00901A82"/>
    <w:rsid w:val="009047EA"/>
    <w:rsid w:val="009056CA"/>
    <w:rsid w:val="00910B3B"/>
    <w:rsid w:val="00911EB4"/>
    <w:rsid w:val="00913A31"/>
    <w:rsid w:val="00916E1C"/>
    <w:rsid w:val="009216CD"/>
    <w:rsid w:val="009267CE"/>
    <w:rsid w:val="009267F3"/>
    <w:rsid w:val="009321F5"/>
    <w:rsid w:val="009345A3"/>
    <w:rsid w:val="00935DB1"/>
    <w:rsid w:val="00936587"/>
    <w:rsid w:val="00936A07"/>
    <w:rsid w:val="00942D14"/>
    <w:rsid w:val="00943431"/>
    <w:rsid w:val="00947314"/>
    <w:rsid w:val="00951683"/>
    <w:rsid w:val="00952758"/>
    <w:rsid w:val="00955388"/>
    <w:rsid w:val="00955EF9"/>
    <w:rsid w:val="00963683"/>
    <w:rsid w:val="009656E6"/>
    <w:rsid w:val="00965EDA"/>
    <w:rsid w:val="00967B9D"/>
    <w:rsid w:val="00971A02"/>
    <w:rsid w:val="0097532E"/>
    <w:rsid w:val="009909C5"/>
    <w:rsid w:val="0099354B"/>
    <w:rsid w:val="0099364A"/>
    <w:rsid w:val="0099386E"/>
    <w:rsid w:val="009A00AD"/>
    <w:rsid w:val="009A68A9"/>
    <w:rsid w:val="009A6E7C"/>
    <w:rsid w:val="009B2F55"/>
    <w:rsid w:val="009B4034"/>
    <w:rsid w:val="009B42A0"/>
    <w:rsid w:val="009C378F"/>
    <w:rsid w:val="009C396E"/>
    <w:rsid w:val="009C4024"/>
    <w:rsid w:val="009C46D7"/>
    <w:rsid w:val="009C5C92"/>
    <w:rsid w:val="009C7CBB"/>
    <w:rsid w:val="009D0030"/>
    <w:rsid w:val="009D29C4"/>
    <w:rsid w:val="009D3722"/>
    <w:rsid w:val="009D3A4C"/>
    <w:rsid w:val="009D5104"/>
    <w:rsid w:val="009E2D20"/>
    <w:rsid w:val="009F747C"/>
    <w:rsid w:val="009F7FE7"/>
    <w:rsid w:val="00A04E94"/>
    <w:rsid w:val="00A13F6D"/>
    <w:rsid w:val="00A14547"/>
    <w:rsid w:val="00A14C86"/>
    <w:rsid w:val="00A17030"/>
    <w:rsid w:val="00A20082"/>
    <w:rsid w:val="00A20B08"/>
    <w:rsid w:val="00A20B0C"/>
    <w:rsid w:val="00A210AE"/>
    <w:rsid w:val="00A269C7"/>
    <w:rsid w:val="00A3272D"/>
    <w:rsid w:val="00A336F2"/>
    <w:rsid w:val="00A3415C"/>
    <w:rsid w:val="00A34B00"/>
    <w:rsid w:val="00A3505D"/>
    <w:rsid w:val="00A36880"/>
    <w:rsid w:val="00A40A5A"/>
    <w:rsid w:val="00A41EEB"/>
    <w:rsid w:val="00A458BD"/>
    <w:rsid w:val="00A47B8E"/>
    <w:rsid w:val="00A507E6"/>
    <w:rsid w:val="00A53F2E"/>
    <w:rsid w:val="00A55282"/>
    <w:rsid w:val="00A61F19"/>
    <w:rsid w:val="00A63FEA"/>
    <w:rsid w:val="00A64579"/>
    <w:rsid w:val="00A70E2F"/>
    <w:rsid w:val="00A70F0F"/>
    <w:rsid w:val="00A726AD"/>
    <w:rsid w:val="00A72B47"/>
    <w:rsid w:val="00A74DFF"/>
    <w:rsid w:val="00A756D7"/>
    <w:rsid w:val="00A81A08"/>
    <w:rsid w:val="00A857FD"/>
    <w:rsid w:val="00A975B4"/>
    <w:rsid w:val="00A97AF4"/>
    <w:rsid w:val="00AA1AB9"/>
    <w:rsid w:val="00AA1D25"/>
    <w:rsid w:val="00AA6C20"/>
    <w:rsid w:val="00AA7BAF"/>
    <w:rsid w:val="00AB1358"/>
    <w:rsid w:val="00AD7B9D"/>
    <w:rsid w:val="00AE088A"/>
    <w:rsid w:val="00AE1ADD"/>
    <w:rsid w:val="00AF6180"/>
    <w:rsid w:val="00AF7910"/>
    <w:rsid w:val="00B02D4B"/>
    <w:rsid w:val="00B05551"/>
    <w:rsid w:val="00B06E78"/>
    <w:rsid w:val="00B1093C"/>
    <w:rsid w:val="00B14FC4"/>
    <w:rsid w:val="00B20CF9"/>
    <w:rsid w:val="00B21AC5"/>
    <w:rsid w:val="00B2667B"/>
    <w:rsid w:val="00B275BE"/>
    <w:rsid w:val="00B30714"/>
    <w:rsid w:val="00B35047"/>
    <w:rsid w:val="00B43300"/>
    <w:rsid w:val="00B47103"/>
    <w:rsid w:val="00B5154A"/>
    <w:rsid w:val="00B5606B"/>
    <w:rsid w:val="00B5664C"/>
    <w:rsid w:val="00B63FF1"/>
    <w:rsid w:val="00B65594"/>
    <w:rsid w:val="00B74281"/>
    <w:rsid w:val="00B7503C"/>
    <w:rsid w:val="00B82038"/>
    <w:rsid w:val="00B86BD6"/>
    <w:rsid w:val="00B879E1"/>
    <w:rsid w:val="00B909DE"/>
    <w:rsid w:val="00B929CC"/>
    <w:rsid w:val="00B93162"/>
    <w:rsid w:val="00BA2462"/>
    <w:rsid w:val="00BA322B"/>
    <w:rsid w:val="00BA3330"/>
    <w:rsid w:val="00BA5535"/>
    <w:rsid w:val="00BB3149"/>
    <w:rsid w:val="00BB31D6"/>
    <w:rsid w:val="00BB37E3"/>
    <w:rsid w:val="00BB50B0"/>
    <w:rsid w:val="00BC32D2"/>
    <w:rsid w:val="00BC4F97"/>
    <w:rsid w:val="00BC5C6E"/>
    <w:rsid w:val="00BD0513"/>
    <w:rsid w:val="00BD232E"/>
    <w:rsid w:val="00BD3F8D"/>
    <w:rsid w:val="00BE3893"/>
    <w:rsid w:val="00BE4DE9"/>
    <w:rsid w:val="00BE6575"/>
    <w:rsid w:val="00BE65E3"/>
    <w:rsid w:val="00BF3912"/>
    <w:rsid w:val="00BF7058"/>
    <w:rsid w:val="00C02548"/>
    <w:rsid w:val="00C06610"/>
    <w:rsid w:val="00C07D3E"/>
    <w:rsid w:val="00C107F8"/>
    <w:rsid w:val="00C123D6"/>
    <w:rsid w:val="00C20327"/>
    <w:rsid w:val="00C2110D"/>
    <w:rsid w:val="00C224AD"/>
    <w:rsid w:val="00C2744F"/>
    <w:rsid w:val="00C309C2"/>
    <w:rsid w:val="00C314B3"/>
    <w:rsid w:val="00C34080"/>
    <w:rsid w:val="00C447F9"/>
    <w:rsid w:val="00C5185D"/>
    <w:rsid w:val="00C51E53"/>
    <w:rsid w:val="00C53076"/>
    <w:rsid w:val="00C564CA"/>
    <w:rsid w:val="00C60690"/>
    <w:rsid w:val="00C60F6F"/>
    <w:rsid w:val="00C6118B"/>
    <w:rsid w:val="00C626F7"/>
    <w:rsid w:val="00C67475"/>
    <w:rsid w:val="00C67C8E"/>
    <w:rsid w:val="00C707CA"/>
    <w:rsid w:val="00C74EF0"/>
    <w:rsid w:val="00C93323"/>
    <w:rsid w:val="00C93BAB"/>
    <w:rsid w:val="00CA1D46"/>
    <w:rsid w:val="00CA6706"/>
    <w:rsid w:val="00CA6D52"/>
    <w:rsid w:val="00CB18C0"/>
    <w:rsid w:val="00CB2F96"/>
    <w:rsid w:val="00CB69F9"/>
    <w:rsid w:val="00CC3006"/>
    <w:rsid w:val="00CC4056"/>
    <w:rsid w:val="00CD5B06"/>
    <w:rsid w:val="00CD6C26"/>
    <w:rsid w:val="00CD6F35"/>
    <w:rsid w:val="00CE060C"/>
    <w:rsid w:val="00CF0D17"/>
    <w:rsid w:val="00CF37A8"/>
    <w:rsid w:val="00CF4BC3"/>
    <w:rsid w:val="00CF72BA"/>
    <w:rsid w:val="00D037CA"/>
    <w:rsid w:val="00D047CC"/>
    <w:rsid w:val="00D0693C"/>
    <w:rsid w:val="00D1621D"/>
    <w:rsid w:val="00D202E5"/>
    <w:rsid w:val="00D24BF8"/>
    <w:rsid w:val="00D25363"/>
    <w:rsid w:val="00D26AFC"/>
    <w:rsid w:val="00D334AA"/>
    <w:rsid w:val="00D36089"/>
    <w:rsid w:val="00D36F53"/>
    <w:rsid w:val="00D45F94"/>
    <w:rsid w:val="00D51CCE"/>
    <w:rsid w:val="00D537DA"/>
    <w:rsid w:val="00D54483"/>
    <w:rsid w:val="00D579E8"/>
    <w:rsid w:val="00D632B6"/>
    <w:rsid w:val="00D652B6"/>
    <w:rsid w:val="00D65501"/>
    <w:rsid w:val="00D75F27"/>
    <w:rsid w:val="00D77FA9"/>
    <w:rsid w:val="00D81272"/>
    <w:rsid w:val="00D83972"/>
    <w:rsid w:val="00D91E8B"/>
    <w:rsid w:val="00D9646F"/>
    <w:rsid w:val="00D96E8D"/>
    <w:rsid w:val="00DA3177"/>
    <w:rsid w:val="00DB144F"/>
    <w:rsid w:val="00DB5060"/>
    <w:rsid w:val="00DC0CB8"/>
    <w:rsid w:val="00DC10FD"/>
    <w:rsid w:val="00DC27BB"/>
    <w:rsid w:val="00DD0B1C"/>
    <w:rsid w:val="00DD2D67"/>
    <w:rsid w:val="00DD5611"/>
    <w:rsid w:val="00DD60D2"/>
    <w:rsid w:val="00DE02FE"/>
    <w:rsid w:val="00DE0680"/>
    <w:rsid w:val="00DE39C1"/>
    <w:rsid w:val="00DE4626"/>
    <w:rsid w:val="00DE4B51"/>
    <w:rsid w:val="00DE5B5D"/>
    <w:rsid w:val="00E0169D"/>
    <w:rsid w:val="00E01B1B"/>
    <w:rsid w:val="00E03E8A"/>
    <w:rsid w:val="00E04D09"/>
    <w:rsid w:val="00E0537E"/>
    <w:rsid w:val="00E14897"/>
    <w:rsid w:val="00E15E21"/>
    <w:rsid w:val="00E1609A"/>
    <w:rsid w:val="00E2028A"/>
    <w:rsid w:val="00E20CB7"/>
    <w:rsid w:val="00E22B47"/>
    <w:rsid w:val="00E24CE6"/>
    <w:rsid w:val="00E3057C"/>
    <w:rsid w:val="00E363F9"/>
    <w:rsid w:val="00E41128"/>
    <w:rsid w:val="00E42008"/>
    <w:rsid w:val="00E43E37"/>
    <w:rsid w:val="00E50BC0"/>
    <w:rsid w:val="00E51748"/>
    <w:rsid w:val="00E54A9A"/>
    <w:rsid w:val="00E55562"/>
    <w:rsid w:val="00E61A4C"/>
    <w:rsid w:val="00E61B4F"/>
    <w:rsid w:val="00E64F6A"/>
    <w:rsid w:val="00E65EE9"/>
    <w:rsid w:val="00E66732"/>
    <w:rsid w:val="00E74744"/>
    <w:rsid w:val="00E8002F"/>
    <w:rsid w:val="00E84FF3"/>
    <w:rsid w:val="00E87A34"/>
    <w:rsid w:val="00E918C3"/>
    <w:rsid w:val="00E93A24"/>
    <w:rsid w:val="00E96A42"/>
    <w:rsid w:val="00E96F14"/>
    <w:rsid w:val="00EA20D9"/>
    <w:rsid w:val="00EA2645"/>
    <w:rsid w:val="00EA5808"/>
    <w:rsid w:val="00EA5F2C"/>
    <w:rsid w:val="00EB0832"/>
    <w:rsid w:val="00EB5026"/>
    <w:rsid w:val="00EB550F"/>
    <w:rsid w:val="00EB57CD"/>
    <w:rsid w:val="00EC13B9"/>
    <w:rsid w:val="00EC3820"/>
    <w:rsid w:val="00EC3A69"/>
    <w:rsid w:val="00EC425E"/>
    <w:rsid w:val="00EC4BA0"/>
    <w:rsid w:val="00EC6B93"/>
    <w:rsid w:val="00EC75EF"/>
    <w:rsid w:val="00ED6781"/>
    <w:rsid w:val="00ED6EBC"/>
    <w:rsid w:val="00EE030A"/>
    <w:rsid w:val="00EE34F0"/>
    <w:rsid w:val="00EE7862"/>
    <w:rsid w:val="00EF1469"/>
    <w:rsid w:val="00EF2A37"/>
    <w:rsid w:val="00EF2CBA"/>
    <w:rsid w:val="00EF7BDF"/>
    <w:rsid w:val="00F03A08"/>
    <w:rsid w:val="00F04E62"/>
    <w:rsid w:val="00F05B5F"/>
    <w:rsid w:val="00F0609E"/>
    <w:rsid w:val="00F06D67"/>
    <w:rsid w:val="00F07F5C"/>
    <w:rsid w:val="00F100B7"/>
    <w:rsid w:val="00F1411E"/>
    <w:rsid w:val="00F1566D"/>
    <w:rsid w:val="00F15B4C"/>
    <w:rsid w:val="00F22B36"/>
    <w:rsid w:val="00F239D2"/>
    <w:rsid w:val="00F31692"/>
    <w:rsid w:val="00F340A5"/>
    <w:rsid w:val="00F3525B"/>
    <w:rsid w:val="00F36056"/>
    <w:rsid w:val="00F36ED8"/>
    <w:rsid w:val="00F46E45"/>
    <w:rsid w:val="00F56ADC"/>
    <w:rsid w:val="00F6251A"/>
    <w:rsid w:val="00F6578B"/>
    <w:rsid w:val="00F6592E"/>
    <w:rsid w:val="00F65A20"/>
    <w:rsid w:val="00F7155C"/>
    <w:rsid w:val="00F718F4"/>
    <w:rsid w:val="00F71F78"/>
    <w:rsid w:val="00F760E1"/>
    <w:rsid w:val="00F777FC"/>
    <w:rsid w:val="00F818AB"/>
    <w:rsid w:val="00F84F79"/>
    <w:rsid w:val="00F90CFB"/>
    <w:rsid w:val="00F92A8F"/>
    <w:rsid w:val="00F94C2E"/>
    <w:rsid w:val="00FA0F0D"/>
    <w:rsid w:val="00FA68B4"/>
    <w:rsid w:val="00FA7032"/>
    <w:rsid w:val="00FB510A"/>
    <w:rsid w:val="00FB6885"/>
    <w:rsid w:val="00FB6F45"/>
    <w:rsid w:val="00FB7C55"/>
    <w:rsid w:val="00FC37C5"/>
    <w:rsid w:val="00FC4962"/>
    <w:rsid w:val="00FC4D54"/>
    <w:rsid w:val="00FC5B5A"/>
    <w:rsid w:val="00FD0E71"/>
    <w:rsid w:val="00FD32C1"/>
    <w:rsid w:val="00FD54C8"/>
    <w:rsid w:val="00FD5EE4"/>
    <w:rsid w:val="00FE1732"/>
    <w:rsid w:val="00FE23B5"/>
    <w:rsid w:val="00FE5ECC"/>
    <w:rsid w:val="00FF2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B29FEBA"/>
  <w15:docId w15:val="{7B09F486-5A1D-42A9-B824-F244EFBF3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uppressAutoHyphens/>
    </w:pPr>
    <w:rPr>
      <w:sz w:val="24"/>
      <w:szCs w:val="24"/>
      <w:lang w:eastAsia="zh-CN"/>
    </w:rPr>
  </w:style>
  <w:style w:type="paragraph" w:styleId="1">
    <w:name w:val="heading 1"/>
    <w:basedOn w:val="a1"/>
    <w:next w:val="a1"/>
    <w:qFormat/>
    <w:pPr>
      <w:keepNext/>
      <w:numPr>
        <w:numId w:val="1"/>
      </w:numPr>
      <w:jc w:val="center"/>
      <w:outlineLvl w:val="0"/>
    </w:pPr>
    <w:rPr>
      <w:b/>
      <w:bCs/>
    </w:rPr>
  </w:style>
  <w:style w:type="paragraph" w:styleId="2">
    <w:name w:val="heading 2"/>
    <w:basedOn w:val="a1"/>
    <w:next w:val="a1"/>
    <w:qFormat/>
    <w:pPr>
      <w:keepNext/>
      <w:numPr>
        <w:ilvl w:val="1"/>
        <w:numId w:val="1"/>
      </w:numPr>
      <w:jc w:val="center"/>
      <w:outlineLvl w:val="1"/>
    </w:pPr>
    <w:rPr>
      <w:b/>
      <w:bCs/>
      <w:sz w:val="28"/>
    </w:rPr>
  </w:style>
  <w:style w:type="paragraph" w:styleId="3">
    <w:name w:val="heading 3"/>
    <w:basedOn w:val="a1"/>
    <w:next w:val="a1"/>
    <w:qFormat/>
    <w:pPr>
      <w:keepNext/>
      <w:numPr>
        <w:ilvl w:val="2"/>
        <w:numId w:val="1"/>
      </w:numPr>
      <w:jc w:val="both"/>
      <w:outlineLvl w:val="2"/>
    </w:pPr>
    <w:rPr>
      <w:b/>
      <w:bCs/>
      <w:sz w:val="28"/>
    </w:rPr>
  </w:style>
  <w:style w:type="paragraph" w:styleId="4">
    <w:name w:val="heading 4"/>
    <w:basedOn w:val="a1"/>
    <w:next w:val="a1"/>
    <w:qFormat/>
    <w:pPr>
      <w:keepNext/>
      <w:numPr>
        <w:ilvl w:val="3"/>
        <w:numId w:val="1"/>
      </w:numPr>
      <w:ind w:left="708" w:firstLine="0"/>
      <w:jc w:val="both"/>
      <w:outlineLvl w:val="3"/>
    </w:pPr>
    <w:rPr>
      <w:b/>
      <w:bCs/>
      <w:sz w:val="28"/>
    </w:rPr>
  </w:style>
  <w:style w:type="paragraph" w:styleId="5">
    <w:name w:val="heading 5"/>
    <w:basedOn w:val="a1"/>
    <w:next w:val="a1"/>
    <w:qFormat/>
    <w:pPr>
      <w:keepNext/>
      <w:numPr>
        <w:ilvl w:val="4"/>
        <w:numId w:val="1"/>
      </w:numPr>
      <w:jc w:val="both"/>
      <w:outlineLvl w:val="4"/>
    </w:pPr>
    <w:rPr>
      <w:sz w:val="28"/>
    </w:rPr>
  </w:style>
  <w:style w:type="paragraph" w:styleId="6">
    <w:name w:val="heading 6"/>
    <w:basedOn w:val="a1"/>
    <w:next w:val="a1"/>
    <w:qFormat/>
    <w:pPr>
      <w:keepNext/>
      <w:numPr>
        <w:ilvl w:val="5"/>
        <w:numId w:val="1"/>
      </w:numPr>
      <w:outlineLvl w:val="5"/>
    </w:pPr>
    <w:rPr>
      <w:b/>
      <w:bCs/>
      <w:sz w:val="28"/>
    </w:rPr>
  </w:style>
  <w:style w:type="paragraph" w:styleId="7">
    <w:name w:val="heading 7"/>
    <w:basedOn w:val="a1"/>
    <w:next w:val="a1"/>
    <w:link w:val="70"/>
    <w:qFormat/>
    <w:rsid w:val="009C4024"/>
    <w:pPr>
      <w:tabs>
        <w:tab w:val="left" w:pos="1296"/>
      </w:tabs>
      <w:suppressAutoHyphens w:val="0"/>
      <w:spacing w:before="240" w:after="60"/>
      <w:ind w:left="1296" w:hanging="1296"/>
      <w:jc w:val="both"/>
      <w:outlineLvl w:val="6"/>
    </w:pPr>
    <w:rPr>
      <w:rFonts w:ascii="Arial" w:hAnsi="Arial"/>
      <w:sz w:val="20"/>
      <w:szCs w:val="20"/>
      <w:lang w:val="x-none" w:eastAsia="ar-SA"/>
    </w:rPr>
  </w:style>
  <w:style w:type="paragraph" w:styleId="8">
    <w:name w:val="heading 8"/>
    <w:basedOn w:val="a1"/>
    <w:next w:val="a1"/>
    <w:link w:val="80"/>
    <w:qFormat/>
    <w:rsid w:val="009C4024"/>
    <w:pPr>
      <w:tabs>
        <w:tab w:val="left" w:pos="1440"/>
      </w:tabs>
      <w:suppressAutoHyphens w:val="0"/>
      <w:spacing w:before="240" w:after="60"/>
      <w:ind w:left="1440" w:hanging="1440"/>
      <w:jc w:val="both"/>
      <w:outlineLvl w:val="7"/>
    </w:pPr>
    <w:rPr>
      <w:rFonts w:ascii="Arial" w:hAnsi="Arial"/>
      <w:i/>
      <w:sz w:val="20"/>
      <w:szCs w:val="20"/>
      <w:lang w:val="x-none" w:eastAsia="ar-SA"/>
    </w:rPr>
  </w:style>
  <w:style w:type="paragraph" w:styleId="9">
    <w:name w:val="heading 9"/>
    <w:basedOn w:val="a1"/>
    <w:next w:val="a1"/>
    <w:link w:val="90"/>
    <w:qFormat/>
    <w:rsid w:val="009C4024"/>
    <w:pPr>
      <w:numPr>
        <w:ilvl w:val="8"/>
        <w:numId w:val="1"/>
      </w:numPr>
      <w:spacing w:before="240" w:after="60"/>
      <w:outlineLvl w:val="8"/>
    </w:pPr>
    <w:rPr>
      <w:rFonts w:ascii="Arial" w:hAnsi="Arial"/>
      <w:sz w:val="22"/>
      <w:szCs w:val="22"/>
      <w:lang w:val="x-none" w:eastAsia="ar-SA"/>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41">
    <w:name w:val="Основной шрифт абзаца4"/>
  </w:style>
  <w:style w:type="character" w:customStyle="1" w:styleId="31">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4z1">
    <w:name w:val="WW8Num4z1"/>
    <w:rPr>
      <w:rFonts w:ascii="Symbol" w:hAnsi="Symbol" w:cs="Symbol"/>
    </w:rPr>
  </w:style>
  <w:style w:type="character" w:customStyle="1" w:styleId="WW8Num5z0">
    <w:name w:val="WW8Num5z0"/>
    <w:rPr>
      <w:rFonts w:ascii="Symbol" w:eastAsia="Times New Roman"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6z0">
    <w:name w:val="WW8Num16z0"/>
    <w:rPr>
      <w:rFonts w:ascii="Times New Roman" w:eastAsia="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8z1">
    <w:name w:val="WW8Num18z1"/>
    <w:rPr>
      <w:rFonts w:ascii="Symbol" w:hAnsi="Symbol" w:cs="Symbol"/>
      <w:color w:val="auto"/>
      <w:sz w:val="28"/>
      <w:szCs w:val="28"/>
    </w:rPr>
  </w:style>
  <w:style w:type="character" w:customStyle="1" w:styleId="WW8Num21z0">
    <w:name w:val="WW8Num21z0"/>
    <w:rPr>
      <w:rFonts w:ascii="Symbol" w:eastAsia="Times New Roman" w:hAnsi="Symbol"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5z0">
    <w:name w:val="WW8Num25z0"/>
    <w:rPr>
      <w:b w:val="0"/>
    </w:rPr>
  </w:style>
  <w:style w:type="character" w:customStyle="1" w:styleId="10">
    <w:name w:val="Основной шрифт абзаца1"/>
  </w:style>
  <w:style w:type="character" w:customStyle="1" w:styleId="a5">
    <w:name w:val="Текст выноски Знак"/>
    <w:rPr>
      <w:rFonts w:ascii="Segoe UI" w:hAnsi="Segoe UI" w:cs="Segoe UI"/>
      <w:sz w:val="18"/>
      <w:szCs w:val="18"/>
      <w:lang w:eastAsia="zh-CN"/>
    </w:rPr>
  </w:style>
  <w:style w:type="character" w:customStyle="1" w:styleId="a6">
    <w:name w:val="Верхний колонтитул Знак"/>
    <w:rPr>
      <w:sz w:val="24"/>
      <w:szCs w:val="24"/>
      <w:lang w:eastAsia="zh-CN"/>
    </w:rPr>
  </w:style>
  <w:style w:type="character" w:customStyle="1" w:styleId="hl">
    <w:name w:val="hl"/>
  </w:style>
  <w:style w:type="paragraph" w:customStyle="1" w:styleId="11">
    <w:name w:val="Заголовок1"/>
    <w:basedOn w:val="a1"/>
    <w:next w:val="a7"/>
    <w:pPr>
      <w:keepNext/>
      <w:spacing w:before="240" w:after="120"/>
    </w:pPr>
    <w:rPr>
      <w:rFonts w:ascii="Arial" w:eastAsia="Microsoft YaHei" w:hAnsi="Arial" w:cs="Mangal"/>
      <w:sz w:val="28"/>
      <w:szCs w:val="28"/>
    </w:rPr>
  </w:style>
  <w:style w:type="paragraph" w:styleId="a7">
    <w:name w:val="Body Text"/>
    <w:basedOn w:val="a1"/>
    <w:pPr>
      <w:jc w:val="both"/>
    </w:pPr>
    <w:rPr>
      <w:sz w:val="28"/>
      <w:lang w:val="uk-UA"/>
    </w:rPr>
  </w:style>
  <w:style w:type="paragraph" w:styleId="a8">
    <w:name w:val="List"/>
    <w:basedOn w:val="a7"/>
    <w:rPr>
      <w:rFonts w:cs="Mangal"/>
    </w:rPr>
  </w:style>
  <w:style w:type="paragraph" w:styleId="a9">
    <w:name w:val="caption"/>
    <w:basedOn w:val="a1"/>
    <w:qFormat/>
    <w:pPr>
      <w:suppressLineNumbers/>
      <w:spacing w:before="120" w:after="120"/>
    </w:pPr>
    <w:rPr>
      <w:rFonts w:cs="Arial"/>
      <w:i/>
      <w:iCs/>
    </w:rPr>
  </w:style>
  <w:style w:type="paragraph" w:customStyle="1" w:styleId="42">
    <w:name w:val="Указатель4"/>
    <w:basedOn w:val="a1"/>
    <w:pPr>
      <w:suppressLineNumbers/>
    </w:pPr>
    <w:rPr>
      <w:rFonts w:cs="Arial"/>
    </w:rPr>
  </w:style>
  <w:style w:type="paragraph" w:customStyle="1" w:styleId="21">
    <w:name w:val="Название объекта2"/>
    <w:basedOn w:val="a1"/>
    <w:pPr>
      <w:suppressLineNumbers/>
      <w:spacing w:before="120" w:after="120"/>
    </w:pPr>
    <w:rPr>
      <w:rFonts w:cs="Arial"/>
      <w:i/>
      <w:iCs/>
    </w:rPr>
  </w:style>
  <w:style w:type="paragraph" w:customStyle="1" w:styleId="32">
    <w:name w:val="Указатель3"/>
    <w:basedOn w:val="a1"/>
    <w:pPr>
      <w:suppressLineNumbers/>
    </w:pPr>
    <w:rPr>
      <w:rFonts w:cs="Arial"/>
    </w:rPr>
  </w:style>
  <w:style w:type="paragraph" w:customStyle="1" w:styleId="12">
    <w:name w:val="Название объекта1"/>
    <w:basedOn w:val="a1"/>
    <w:pPr>
      <w:suppressLineNumbers/>
      <w:spacing w:before="120" w:after="120"/>
    </w:pPr>
    <w:rPr>
      <w:rFonts w:cs="FreeSans"/>
      <w:i/>
      <w:iCs/>
    </w:rPr>
  </w:style>
  <w:style w:type="paragraph" w:customStyle="1" w:styleId="22">
    <w:name w:val="Указатель2"/>
    <w:basedOn w:val="a1"/>
    <w:pPr>
      <w:suppressLineNumbers/>
    </w:pPr>
    <w:rPr>
      <w:rFonts w:cs="FreeSans"/>
    </w:rPr>
  </w:style>
  <w:style w:type="paragraph" w:customStyle="1" w:styleId="13">
    <w:name w:val="Название1"/>
    <w:basedOn w:val="a1"/>
    <w:pPr>
      <w:suppressLineNumbers/>
      <w:spacing w:before="120" w:after="120"/>
    </w:pPr>
    <w:rPr>
      <w:rFonts w:cs="Mangal"/>
      <w:i/>
      <w:iCs/>
    </w:rPr>
  </w:style>
  <w:style w:type="paragraph" w:customStyle="1" w:styleId="14">
    <w:name w:val="Указатель1"/>
    <w:basedOn w:val="a1"/>
    <w:pPr>
      <w:suppressLineNumbers/>
    </w:pPr>
    <w:rPr>
      <w:rFonts w:cs="Mangal"/>
    </w:rPr>
  </w:style>
  <w:style w:type="paragraph" w:styleId="aa">
    <w:name w:val="Body Text Indent"/>
    <w:basedOn w:val="a1"/>
    <w:pPr>
      <w:ind w:firstLine="720"/>
      <w:jc w:val="both"/>
    </w:pPr>
    <w:rPr>
      <w:sz w:val="28"/>
      <w:szCs w:val="20"/>
    </w:rPr>
  </w:style>
  <w:style w:type="paragraph" w:customStyle="1" w:styleId="210">
    <w:name w:val="Основной текст с отступом 21"/>
    <w:basedOn w:val="a1"/>
    <w:pPr>
      <w:ind w:left="708"/>
    </w:pPr>
    <w:rPr>
      <w:sz w:val="28"/>
    </w:rPr>
  </w:style>
  <w:style w:type="paragraph" w:customStyle="1" w:styleId="310">
    <w:name w:val="Основной текст с отступом 31"/>
    <w:basedOn w:val="a1"/>
    <w:pPr>
      <w:ind w:firstLine="12"/>
      <w:jc w:val="both"/>
    </w:pPr>
  </w:style>
  <w:style w:type="paragraph" w:styleId="ab">
    <w:name w:val="header"/>
    <w:basedOn w:val="a1"/>
    <w:link w:val="15"/>
    <w:pPr>
      <w:tabs>
        <w:tab w:val="center" w:pos="4677"/>
        <w:tab w:val="right" w:pos="9355"/>
      </w:tabs>
    </w:pPr>
  </w:style>
  <w:style w:type="paragraph" w:styleId="ac">
    <w:name w:val="footer"/>
    <w:basedOn w:val="a1"/>
    <w:pPr>
      <w:tabs>
        <w:tab w:val="center" w:pos="4677"/>
        <w:tab w:val="right" w:pos="9355"/>
      </w:tabs>
    </w:pPr>
  </w:style>
  <w:style w:type="paragraph" w:customStyle="1" w:styleId="ad">
    <w:name w:val="Содержимое таблицы"/>
    <w:basedOn w:val="a1"/>
    <w:qFormat/>
    <w:pPr>
      <w:suppressLineNumbers/>
    </w:pPr>
  </w:style>
  <w:style w:type="paragraph" w:customStyle="1" w:styleId="ae">
    <w:name w:val="Заголовок таблицы"/>
    <w:basedOn w:val="ad"/>
    <w:pPr>
      <w:jc w:val="center"/>
    </w:pPr>
    <w:rPr>
      <w:b/>
      <w:bCs/>
    </w:rPr>
  </w:style>
  <w:style w:type="paragraph" w:styleId="af">
    <w:name w:val="Balloon Text"/>
    <w:basedOn w:val="a1"/>
    <w:link w:val="16"/>
    <w:rPr>
      <w:rFonts w:ascii="Segoe UI" w:hAnsi="Segoe UI" w:cs="Segoe UI"/>
      <w:sz w:val="18"/>
      <w:szCs w:val="18"/>
    </w:rPr>
  </w:style>
  <w:style w:type="character" w:customStyle="1" w:styleId="FontStyle">
    <w:name w:val="Font Style"/>
    <w:qFormat/>
    <w:rsid w:val="00803DB0"/>
    <w:rPr>
      <w:rFonts w:cs="Courier New"/>
      <w:color w:val="000000"/>
      <w:sz w:val="20"/>
      <w:szCs w:val="20"/>
    </w:rPr>
  </w:style>
  <w:style w:type="character" w:customStyle="1" w:styleId="-">
    <w:name w:val="Интернет-ссылка"/>
    <w:rsid w:val="00803DB0"/>
    <w:rPr>
      <w:color w:val="0000FF"/>
      <w:u w:val="single"/>
    </w:rPr>
  </w:style>
  <w:style w:type="character" w:customStyle="1" w:styleId="2TimesNewRoman">
    <w:name w:val="Основной текст (2) + Times New Roman"/>
    <w:qFormat/>
    <w:rsid w:val="00803DB0"/>
    <w:rPr>
      <w:rFonts w:ascii="Times New Roman" w:hAnsi="Times New Roman" w:cs="Times New Roman"/>
      <w:sz w:val="22"/>
      <w:szCs w:val="22"/>
      <w:lang w:bidi="ar-SA"/>
    </w:rPr>
  </w:style>
  <w:style w:type="paragraph" w:customStyle="1" w:styleId="NormalWeb1">
    <w:name w:val="Normal (Web)1"/>
    <w:basedOn w:val="a1"/>
    <w:qFormat/>
    <w:rsid w:val="00803DB0"/>
    <w:pPr>
      <w:widowControl w:val="0"/>
      <w:spacing w:before="280" w:after="280"/>
    </w:pPr>
    <w:rPr>
      <w:rFonts w:ascii="Liberation Serif;Times New Roma" w:eastAsia="DejaVu Sans" w:hAnsi="Liberation Serif;Times New Roma" w:cs="Lohit Hindi"/>
      <w:color w:val="00000A"/>
      <w:lang w:bidi="hi-IN"/>
    </w:rPr>
  </w:style>
  <w:style w:type="paragraph" w:customStyle="1" w:styleId="211">
    <w:name w:val="Основной текст (2)1"/>
    <w:basedOn w:val="a1"/>
    <w:qFormat/>
    <w:rsid w:val="00803DB0"/>
    <w:pPr>
      <w:widowControl w:val="0"/>
      <w:shd w:val="clear" w:color="auto" w:fill="FFFFFF"/>
      <w:spacing w:line="254" w:lineRule="exact"/>
    </w:pPr>
    <w:rPr>
      <w:rFonts w:ascii="Bookman Old Style" w:eastAsia="DejaVu Sans" w:hAnsi="Bookman Old Style" w:cs="Bookman Old Style"/>
      <w:color w:val="00000A"/>
      <w:sz w:val="22"/>
      <w:szCs w:val="22"/>
      <w:lang w:bidi="hi-IN"/>
    </w:rPr>
  </w:style>
  <w:style w:type="paragraph" w:styleId="af0">
    <w:name w:val="List Paragraph"/>
    <w:aliases w:val="Bullet List,FooterText,numbered,Абзац списка основной,Цветной список - Акцент 11,Paragraphe de liste1,lp1,A_маркированный_список"/>
    <w:basedOn w:val="a1"/>
    <w:uiPriority w:val="34"/>
    <w:qFormat/>
    <w:rsid w:val="00803DB0"/>
    <w:pPr>
      <w:spacing w:after="60"/>
      <w:ind w:left="720"/>
      <w:contextualSpacing/>
      <w:jc w:val="both"/>
    </w:pPr>
    <w:rPr>
      <w:color w:val="00000A"/>
      <w:lang w:eastAsia="ar-SA"/>
    </w:rPr>
  </w:style>
  <w:style w:type="paragraph" w:styleId="af1">
    <w:name w:val="No Spacing"/>
    <w:qFormat/>
    <w:rsid w:val="00803DB0"/>
    <w:pPr>
      <w:suppressAutoHyphens/>
    </w:pPr>
    <w:rPr>
      <w:rFonts w:ascii="Calibri" w:eastAsia="Calibri" w:hAnsi="Calibri" w:cs="Calibri"/>
      <w:color w:val="00000A"/>
      <w:sz w:val="24"/>
      <w:szCs w:val="22"/>
      <w:lang w:eastAsia="ar-SA"/>
    </w:rPr>
  </w:style>
  <w:style w:type="paragraph" w:customStyle="1" w:styleId="Default">
    <w:name w:val="Default"/>
    <w:rsid w:val="00803DB0"/>
    <w:pPr>
      <w:autoSpaceDE w:val="0"/>
      <w:autoSpaceDN w:val="0"/>
      <w:adjustRightInd w:val="0"/>
    </w:pPr>
    <w:rPr>
      <w:color w:val="000000"/>
      <w:sz w:val="24"/>
      <w:szCs w:val="24"/>
    </w:rPr>
  </w:style>
  <w:style w:type="character" w:customStyle="1" w:styleId="blk">
    <w:name w:val="blk"/>
    <w:rsid w:val="00803DB0"/>
  </w:style>
  <w:style w:type="paragraph" w:customStyle="1" w:styleId="ConsPlusNormal">
    <w:name w:val="ConsPlusNormal"/>
    <w:link w:val="ConsPlusNormal0"/>
    <w:qFormat/>
    <w:rsid w:val="00803DB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rsid w:val="00803DB0"/>
    <w:rPr>
      <w:rFonts w:ascii="Arial" w:hAnsi="Arial" w:cs="Arial"/>
      <w:lang w:val="ru-RU" w:eastAsia="ru-RU" w:bidi="ar-SA"/>
    </w:rPr>
  </w:style>
  <w:style w:type="paragraph" w:customStyle="1" w:styleId="af2">
    <w:name w:val="Обычный + по ширине"/>
    <w:basedOn w:val="a1"/>
    <w:uiPriority w:val="99"/>
    <w:qFormat/>
    <w:rsid w:val="00056326"/>
    <w:pPr>
      <w:jc w:val="both"/>
    </w:pPr>
    <w:rPr>
      <w:lang w:eastAsia="ru-RU"/>
    </w:rPr>
  </w:style>
  <w:style w:type="paragraph" w:customStyle="1" w:styleId="msonormalbullet2gifbullet3gif">
    <w:name w:val="msonormalbullet2gifbullet3.gif"/>
    <w:basedOn w:val="a1"/>
    <w:rsid w:val="00056326"/>
    <w:pPr>
      <w:suppressAutoHyphens w:val="0"/>
      <w:spacing w:before="100" w:beforeAutospacing="1" w:after="100" w:afterAutospacing="1"/>
    </w:pPr>
    <w:rPr>
      <w:lang w:eastAsia="ru-RU"/>
    </w:rPr>
  </w:style>
  <w:style w:type="paragraph" w:customStyle="1" w:styleId="msonormalbullet2gif">
    <w:name w:val="msonormalbullet2.gif"/>
    <w:basedOn w:val="a1"/>
    <w:rsid w:val="00056326"/>
    <w:pPr>
      <w:suppressAutoHyphens w:val="0"/>
      <w:spacing w:before="100" w:beforeAutospacing="1" w:after="100" w:afterAutospacing="1"/>
    </w:pPr>
    <w:rPr>
      <w:lang w:eastAsia="ru-RU"/>
    </w:rPr>
  </w:style>
  <w:style w:type="table" w:styleId="af3">
    <w:name w:val="Table Grid"/>
    <w:basedOn w:val="a3"/>
    <w:uiPriority w:val="59"/>
    <w:rsid w:val="0005632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056326"/>
    <w:pPr>
      <w:widowControl w:val="0"/>
      <w:suppressAutoHyphens/>
      <w:autoSpaceDN w:val="0"/>
      <w:textAlignment w:val="baseline"/>
    </w:pPr>
    <w:rPr>
      <w:rFonts w:eastAsia="Andale Sans UI" w:cs="Tahoma"/>
      <w:kern w:val="3"/>
      <w:sz w:val="24"/>
      <w:szCs w:val="24"/>
      <w:lang w:val="en-US" w:eastAsia="en-US" w:bidi="en-US"/>
    </w:rPr>
  </w:style>
  <w:style w:type="paragraph" w:customStyle="1" w:styleId="Heading">
    <w:name w:val="Heading"/>
    <w:basedOn w:val="Standard"/>
    <w:rsid w:val="00D45F94"/>
    <w:pPr>
      <w:spacing w:before="240" w:after="60"/>
      <w:jc w:val="center"/>
    </w:pPr>
    <w:rPr>
      <w:rFonts w:eastAsia="Times New Roman" w:cs="Times New Roman"/>
      <w:b/>
      <w:color w:val="000000"/>
      <w:sz w:val="32"/>
      <w:szCs w:val="20"/>
    </w:rPr>
  </w:style>
  <w:style w:type="paragraph" w:customStyle="1" w:styleId="Textbody">
    <w:name w:val="Text body"/>
    <w:basedOn w:val="Standard"/>
    <w:rsid w:val="00D45F94"/>
    <w:pPr>
      <w:spacing w:after="120"/>
    </w:pPr>
  </w:style>
  <w:style w:type="paragraph" w:customStyle="1" w:styleId="Index">
    <w:name w:val="Index"/>
    <w:basedOn w:val="Standard"/>
    <w:rsid w:val="00D45F94"/>
    <w:pPr>
      <w:suppressLineNumbers/>
    </w:pPr>
  </w:style>
  <w:style w:type="paragraph" w:customStyle="1" w:styleId="Style13">
    <w:name w:val="Style13"/>
    <w:basedOn w:val="Standard"/>
    <w:rsid w:val="00D45F94"/>
    <w:pPr>
      <w:suppressAutoHyphens w:val="0"/>
    </w:pPr>
    <w:rPr>
      <w:rFonts w:eastAsia="Times New Roman" w:cs="Times New Roman"/>
      <w:lang w:eastAsia="ru-RU"/>
    </w:rPr>
  </w:style>
  <w:style w:type="paragraph" w:styleId="23">
    <w:name w:val="Body Text 2"/>
    <w:basedOn w:val="Standard"/>
    <w:link w:val="24"/>
    <w:rsid w:val="00D45F94"/>
    <w:pPr>
      <w:spacing w:after="120" w:line="480" w:lineRule="auto"/>
    </w:pPr>
  </w:style>
  <w:style w:type="character" w:customStyle="1" w:styleId="24">
    <w:name w:val="Основной текст 2 Знак"/>
    <w:link w:val="23"/>
    <w:rsid w:val="00D45F94"/>
    <w:rPr>
      <w:rFonts w:eastAsia="Andale Sans UI" w:cs="Tahoma"/>
      <w:kern w:val="3"/>
      <w:sz w:val="24"/>
      <w:szCs w:val="24"/>
      <w:lang w:val="en-US" w:eastAsia="en-US" w:bidi="en-US"/>
    </w:rPr>
  </w:style>
  <w:style w:type="paragraph" w:styleId="33">
    <w:name w:val="Body Text Indent 3"/>
    <w:basedOn w:val="Standard"/>
    <w:link w:val="34"/>
    <w:rsid w:val="00D45F94"/>
    <w:pPr>
      <w:suppressAutoHyphens w:val="0"/>
      <w:spacing w:after="120"/>
      <w:ind w:left="283"/>
    </w:pPr>
    <w:rPr>
      <w:sz w:val="16"/>
      <w:szCs w:val="16"/>
    </w:rPr>
  </w:style>
  <w:style w:type="character" w:customStyle="1" w:styleId="34">
    <w:name w:val="Основной текст с отступом 3 Знак"/>
    <w:link w:val="33"/>
    <w:rsid w:val="00D45F94"/>
    <w:rPr>
      <w:rFonts w:eastAsia="Andale Sans UI" w:cs="Tahoma"/>
      <w:kern w:val="3"/>
      <w:sz w:val="16"/>
      <w:szCs w:val="16"/>
      <w:lang w:val="en-US" w:eastAsia="en-US" w:bidi="en-US"/>
    </w:rPr>
  </w:style>
  <w:style w:type="paragraph" w:customStyle="1" w:styleId="ConsNormal">
    <w:name w:val="ConsNormal"/>
    <w:rsid w:val="00D45F94"/>
    <w:pPr>
      <w:widowControl w:val="0"/>
      <w:suppressAutoHyphens/>
      <w:autoSpaceDN w:val="0"/>
      <w:ind w:right="19772" w:firstLine="720"/>
      <w:textAlignment w:val="baseline"/>
    </w:pPr>
    <w:rPr>
      <w:rFonts w:ascii="Arial" w:hAnsi="Arial" w:cs="Arial"/>
      <w:color w:val="00000A"/>
      <w:kern w:val="3"/>
      <w:sz w:val="22"/>
      <w:lang w:eastAsia="ar-SA"/>
    </w:rPr>
  </w:style>
  <w:style w:type="paragraph" w:customStyle="1" w:styleId="Standarduser">
    <w:name w:val="Standard (user)"/>
    <w:rsid w:val="00D45F94"/>
    <w:pPr>
      <w:suppressAutoHyphens/>
      <w:autoSpaceDN w:val="0"/>
      <w:spacing w:after="200" w:line="276" w:lineRule="auto"/>
      <w:textAlignment w:val="baseline"/>
    </w:pPr>
    <w:rPr>
      <w:rFonts w:ascii="Calibri" w:eastAsia="Calibri" w:hAnsi="Calibri"/>
      <w:color w:val="00000A"/>
      <w:kern w:val="3"/>
      <w:sz w:val="22"/>
      <w:szCs w:val="22"/>
      <w:lang w:eastAsia="ar-SA"/>
    </w:rPr>
  </w:style>
  <w:style w:type="paragraph" w:customStyle="1" w:styleId="Textbodyindent">
    <w:name w:val="Text body indent"/>
    <w:basedOn w:val="Standard"/>
    <w:rsid w:val="00D45F94"/>
    <w:pPr>
      <w:tabs>
        <w:tab w:val="left" w:pos="1854"/>
      </w:tabs>
      <w:spacing w:after="60" w:line="100" w:lineRule="atLeast"/>
      <w:ind w:left="927" w:hanging="567"/>
      <w:jc w:val="both"/>
    </w:pPr>
    <w:rPr>
      <w:rFonts w:eastAsia="Times New Roman" w:cs="Times New Roman"/>
    </w:rPr>
  </w:style>
  <w:style w:type="paragraph" w:customStyle="1" w:styleId="af4">
    <w:name w:val="Перечисление"/>
    <w:basedOn w:val="Standard"/>
    <w:rsid w:val="00D45F94"/>
    <w:pPr>
      <w:tabs>
        <w:tab w:val="left" w:pos="720"/>
      </w:tabs>
      <w:ind w:left="360" w:hanging="360"/>
      <w:jc w:val="both"/>
    </w:pPr>
    <w:rPr>
      <w:rFonts w:eastAsia="Times New Roman" w:cs="Times New Roman"/>
      <w:color w:val="000000"/>
      <w:sz w:val="28"/>
      <w:szCs w:val="28"/>
    </w:rPr>
  </w:style>
  <w:style w:type="paragraph" w:customStyle="1" w:styleId="50">
    <w:name w:val="Основной текст (5)"/>
    <w:basedOn w:val="Standard"/>
    <w:rsid w:val="00D45F94"/>
    <w:pPr>
      <w:shd w:val="clear" w:color="auto" w:fill="FFFFFF"/>
      <w:spacing w:line="173" w:lineRule="exact"/>
      <w:jc w:val="center"/>
    </w:pPr>
    <w:rPr>
      <w:rFonts w:eastAsia="Times New Roman" w:cs="Times New Roman"/>
      <w:color w:val="000000"/>
      <w:sz w:val="12"/>
      <w:szCs w:val="12"/>
    </w:rPr>
  </w:style>
  <w:style w:type="paragraph" w:customStyle="1" w:styleId="TableContents">
    <w:name w:val="Table Contents"/>
    <w:basedOn w:val="Standard"/>
    <w:rsid w:val="00D45F94"/>
    <w:pPr>
      <w:suppressLineNumbers/>
      <w:spacing w:line="100" w:lineRule="atLeast"/>
    </w:pPr>
    <w:rPr>
      <w:rFonts w:eastAsia="Times New Roman" w:cs="Times New Roman"/>
    </w:rPr>
  </w:style>
  <w:style w:type="paragraph" w:customStyle="1" w:styleId="17">
    <w:name w:val="Абзац списка1"/>
    <w:basedOn w:val="Standard"/>
    <w:rsid w:val="00D45F94"/>
    <w:pPr>
      <w:ind w:left="720"/>
      <w:jc w:val="both"/>
    </w:pPr>
    <w:rPr>
      <w:rFonts w:eastAsia="Times New Roman" w:cs="Times New Roman"/>
      <w:color w:val="000000"/>
    </w:rPr>
  </w:style>
  <w:style w:type="paragraph" w:customStyle="1" w:styleId="60">
    <w:name w:val="Основной текст (6)"/>
    <w:basedOn w:val="Standard"/>
    <w:rsid w:val="00D45F94"/>
    <w:pPr>
      <w:shd w:val="clear" w:color="auto" w:fill="FFFFFF"/>
      <w:spacing w:line="173" w:lineRule="exact"/>
      <w:jc w:val="both"/>
    </w:pPr>
    <w:rPr>
      <w:rFonts w:eastAsia="Times New Roman" w:cs="Times New Roman"/>
      <w:b/>
      <w:bCs/>
      <w:color w:val="000000"/>
      <w:sz w:val="12"/>
      <w:szCs w:val="12"/>
    </w:rPr>
  </w:style>
  <w:style w:type="paragraph" w:customStyle="1" w:styleId="71">
    <w:name w:val="Основной текст (7)"/>
    <w:basedOn w:val="Standard"/>
    <w:rsid w:val="00D45F94"/>
    <w:pPr>
      <w:shd w:val="clear" w:color="auto" w:fill="FFFFFF"/>
      <w:spacing w:line="274" w:lineRule="exact"/>
    </w:pPr>
    <w:rPr>
      <w:rFonts w:eastAsia="Times New Roman" w:cs="Times New Roman"/>
      <w:color w:val="000000"/>
    </w:rPr>
  </w:style>
  <w:style w:type="paragraph" w:customStyle="1" w:styleId="100">
    <w:name w:val="Подпись к таблице (10)"/>
    <w:basedOn w:val="Standard"/>
    <w:rsid w:val="00D45F94"/>
    <w:pPr>
      <w:shd w:val="clear" w:color="auto" w:fill="FFFFFF"/>
      <w:spacing w:line="240" w:lineRule="atLeast"/>
    </w:pPr>
    <w:rPr>
      <w:rFonts w:eastAsia="Times New Roman" w:cs="Times New Roman"/>
      <w:color w:val="000000"/>
      <w:sz w:val="16"/>
      <w:szCs w:val="16"/>
    </w:rPr>
  </w:style>
  <w:style w:type="paragraph" w:customStyle="1" w:styleId="240">
    <w:name w:val="Основной текст (24)"/>
    <w:basedOn w:val="Standard"/>
    <w:rsid w:val="00D45F94"/>
    <w:pPr>
      <w:shd w:val="clear" w:color="auto" w:fill="FFFFFF"/>
      <w:spacing w:before="360" w:line="307" w:lineRule="exact"/>
      <w:jc w:val="both"/>
    </w:pPr>
    <w:rPr>
      <w:rFonts w:eastAsia="Times New Roman" w:cs="Times New Roman"/>
      <w:b/>
      <w:bCs/>
      <w:color w:val="000000"/>
      <w:sz w:val="23"/>
      <w:szCs w:val="23"/>
    </w:rPr>
  </w:style>
  <w:style w:type="paragraph" w:customStyle="1" w:styleId="91">
    <w:name w:val="Основной текст (9)"/>
    <w:basedOn w:val="Standard"/>
    <w:rsid w:val="00D45F94"/>
    <w:pPr>
      <w:shd w:val="clear" w:color="auto" w:fill="FFFFFF"/>
      <w:spacing w:before="720" w:after="60" w:line="240" w:lineRule="atLeast"/>
      <w:ind w:hanging="520"/>
    </w:pPr>
    <w:rPr>
      <w:rFonts w:eastAsia="Times New Roman" w:cs="Times New Roman"/>
      <w:color w:val="000000"/>
      <w:sz w:val="20"/>
      <w:szCs w:val="20"/>
    </w:rPr>
  </w:style>
  <w:style w:type="paragraph" w:customStyle="1" w:styleId="200">
    <w:name w:val="Основной текст (20)"/>
    <w:basedOn w:val="Standard"/>
    <w:rsid w:val="00D45F94"/>
    <w:pPr>
      <w:shd w:val="clear" w:color="auto" w:fill="FFFFFF"/>
      <w:spacing w:line="254" w:lineRule="exact"/>
    </w:pPr>
    <w:rPr>
      <w:rFonts w:eastAsia="Times New Roman" w:cs="Times New Roman"/>
      <w:b/>
      <w:bCs/>
      <w:color w:val="000000"/>
      <w:sz w:val="20"/>
      <w:szCs w:val="20"/>
    </w:rPr>
  </w:style>
  <w:style w:type="paragraph" w:customStyle="1" w:styleId="af5">
    <w:name w:val="Оглавление"/>
    <w:basedOn w:val="Standard"/>
    <w:rsid w:val="00D45F94"/>
    <w:pPr>
      <w:shd w:val="clear" w:color="auto" w:fill="FFFFFF"/>
      <w:spacing w:line="250" w:lineRule="exact"/>
      <w:jc w:val="both"/>
    </w:pPr>
    <w:rPr>
      <w:rFonts w:eastAsia="Times New Roman" w:cs="Times New Roman"/>
      <w:color w:val="000000"/>
      <w:sz w:val="20"/>
      <w:szCs w:val="20"/>
    </w:rPr>
  </w:style>
  <w:style w:type="paragraph" w:customStyle="1" w:styleId="18">
    <w:name w:val="Подпись к таблице1"/>
    <w:basedOn w:val="Standard"/>
    <w:rsid w:val="00D45F94"/>
    <w:pPr>
      <w:shd w:val="clear" w:color="auto" w:fill="FFFFFF"/>
      <w:spacing w:line="240" w:lineRule="atLeast"/>
    </w:pPr>
    <w:rPr>
      <w:rFonts w:eastAsia="Times New Roman" w:cs="Times New Roman"/>
      <w:color w:val="000000"/>
      <w:sz w:val="20"/>
      <w:szCs w:val="20"/>
    </w:rPr>
  </w:style>
  <w:style w:type="paragraph" w:customStyle="1" w:styleId="2110">
    <w:name w:val="Основной текст (21)1"/>
    <w:basedOn w:val="Standard"/>
    <w:rsid w:val="00D45F94"/>
    <w:pPr>
      <w:shd w:val="clear" w:color="auto" w:fill="FFFFFF"/>
      <w:spacing w:line="288" w:lineRule="exact"/>
      <w:jc w:val="both"/>
    </w:pPr>
    <w:rPr>
      <w:rFonts w:eastAsia="Times New Roman" w:cs="Times New Roman"/>
      <w:color w:val="000000"/>
      <w:sz w:val="20"/>
      <w:szCs w:val="20"/>
    </w:rPr>
  </w:style>
  <w:style w:type="paragraph" w:customStyle="1" w:styleId="Framecontents">
    <w:name w:val="Frame contents"/>
    <w:basedOn w:val="Textbody"/>
    <w:rsid w:val="00D45F94"/>
  </w:style>
  <w:style w:type="paragraph" w:customStyle="1" w:styleId="92">
    <w:name w:val="Подпись к таблице (9)"/>
    <w:basedOn w:val="Standard"/>
    <w:rsid w:val="00D45F94"/>
    <w:pPr>
      <w:shd w:val="clear" w:color="auto" w:fill="FFFFFF"/>
      <w:spacing w:line="298" w:lineRule="exact"/>
      <w:jc w:val="both"/>
    </w:pPr>
    <w:rPr>
      <w:rFonts w:eastAsia="Times New Roman" w:cs="Times New Roman"/>
      <w:color w:val="000000"/>
    </w:rPr>
  </w:style>
  <w:style w:type="paragraph" w:customStyle="1" w:styleId="s1">
    <w:name w:val="s_1"/>
    <w:basedOn w:val="a1"/>
    <w:rsid w:val="00D45F94"/>
    <w:pPr>
      <w:suppressAutoHyphens w:val="0"/>
      <w:autoSpaceDN w:val="0"/>
      <w:spacing w:before="280" w:after="280"/>
    </w:pPr>
  </w:style>
  <w:style w:type="character" w:customStyle="1" w:styleId="93">
    <w:name w:val="Основной текст (9)_"/>
    <w:rsid w:val="00D45F94"/>
    <w:rPr>
      <w:rFonts w:ascii="Times New Roman" w:eastAsia="Times New Roman" w:hAnsi="Times New Roman" w:cs="Times New Roman"/>
      <w:sz w:val="20"/>
      <w:szCs w:val="20"/>
      <w:u w:val="none"/>
    </w:rPr>
  </w:style>
  <w:style w:type="character" w:customStyle="1" w:styleId="FontStyle17">
    <w:name w:val="Font Style17"/>
    <w:rsid w:val="00D45F94"/>
    <w:rPr>
      <w:rFonts w:ascii="Times New Roman" w:eastAsia="Times New Roman" w:hAnsi="Times New Roman" w:cs="Times New Roman"/>
      <w:sz w:val="20"/>
      <w:szCs w:val="20"/>
    </w:rPr>
  </w:style>
  <w:style w:type="character" w:customStyle="1" w:styleId="Internetlink">
    <w:name w:val="Internet link"/>
    <w:rsid w:val="00D45F94"/>
    <w:rPr>
      <w:color w:val="000080"/>
      <w:u w:val="single"/>
    </w:rPr>
  </w:style>
  <w:style w:type="character" w:customStyle="1" w:styleId="apple-converted-space">
    <w:name w:val="apple-converted-space"/>
    <w:basedOn w:val="20"/>
    <w:rsid w:val="00D45F94"/>
  </w:style>
  <w:style w:type="character" w:customStyle="1" w:styleId="itemtext1">
    <w:name w:val="itemtext1"/>
    <w:rsid w:val="00D45F94"/>
    <w:rPr>
      <w:rFonts w:ascii="Tahoma" w:eastAsia="Tahoma" w:hAnsi="Tahoma" w:cs="Tahoma"/>
      <w:color w:val="000000"/>
      <w:sz w:val="20"/>
    </w:rPr>
  </w:style>
  <w:style w:type="character" w:customStyle="1" w:styleId="61">
    <w:name w:val="Основной текст (6)_"/>
    <w:rsid w:val="00D45F94"/>
    <w:rPr>
      <w:rFonts w:ascii="Times New Roman" w:eastAsia="Times New Roman" w:hAnsi="Times New Roman" w:cs="Times New Roman"/>
      <w:b/>
      <w:bCs/>
      <w:sz w:val="12"/>
      <w:szCs w:val="12"/>
      <w:u w:val="none"/>
    </w:rPr>
  </w:style>
  <w:style w:type="character" w:customStyle="1" w:styleId="51">
    <w:name w:val="Основной текст (5)_"/>
    <w:rsid w:val="00D45F94"/>
    <w:rPr>
      <w:rFonts w:ascii="Times New Roman" w:eastAsia="Times New Roman" w:hAnsi="Times New Roman" w:cs="Times New Roman"/>
      <w:sz w:val="12"/>
      <w:szCs w:val="12"/>
      <w:u w:val="none"/>
    </w:rPr>
  </w:style>
  <w:style w:type="character" w:customStyle="1" w:styleId="25">
    <w:name w:val="Подпись к таблице (2)_"/>
    <w:rsid w:val="00D45F94"/>
    <w:rPr>
      <w:rFonts w:ascii="Times New Roman" w:eastAsia="Times New Roman" w:hAnsi="Times New Roman" w:cs="Times New Roman"/>
      <w:sz w:val="12"/>
      <w:szCs w:val="12"/>
      <w:u w:val="none"/>
    </w:rPr>
  </w:style>
  <w:style w:type="character" w:customStyle="1" w:styleId="26">
    <w:name w:val="Подпись к таблице (2)"/>
    <w:rsid w:val="00D45F94"/>
    <w:rPr>
      <w:rFonts w:ascii="Times New Roman" w:eastAsia="Times New Roman" w:hAnsi="Times New Roman" w:cs="Times New Roman"/>
      <w:sz w:val="12"/>
      <w:szCs w:val="12"/>
      <w:u w:val="single"/>
    </w:rPr>
  </w:style>
  <w:style w:type="character" w:customStyle="1" w:styleId="19">
    <w:name w:val="Основной текст Знак1"/>
    <w:rsid w:val="00D45F94"/>
    <w:rPr>
      <w:rFonts w:ascii="Times New Roman" w:eastAsia="Times New Roman" w:hAnsi="Times New Roman" w:cs="Times New Roman"/>
      <w:i/>
      <w:iCs/>
      <w:sz w:val="26"/>
      <w:szCs w:val="26"/>
      <w:u w:val="none"/>
    </w:rPr>
  </w:style>
  <w:style w:type="character" w:customStyle="1" w:styleId="6pt">
    <w:name w:val="Основной текст + 6 pt"/>
    <w:rsid w:val="00D45F94"/>
    <w:rPr>
      <w:rFonts w:ascii="Times New Roman" w:eastAsia="Times New Roman" w:hAnsi="Times New Roman" w:cs="Times New Roman"/>
      <w:i/>
      <w:iCs/>
      <w:sz w:val="12"/>
      <w:szCs w:val="12"/>
      <w:u w:val="none"/>
    </w:rPr>
  </w:style>
  <w:style w:type="character" w:customStyle="1" w:styleId="72">
    <w:name w:val="Основной текст (7)_"/>
    <w:rsid w:val="00D45F94"/>
    <w:rPr>
      <w:rFonts w:ascii="Times New Roman" w:eastAsia="Times New Roman" w:hAnsi="Times New Roman" w:cs="Times New Roman"/>
      <w:sz w:val="22"/>
      <w:szCs w:val="22"/>
      <w:u w:val="none"/>
    </w:rPr>
  </w:style>
  <w:style w:type="character" w:customStyle="1" w:styleId="241">
    <w:name w:val="Основной текст (24)_"/>
    <w:rsid w:val="00D45F94"/>
    <w:rPr>
      <w:rFonts w:ascii="Times New Roman" w:eastAsia="Times New Roman" w:hAnsi="Times New Roman" w:cs="Times New Roman"/>
      <w:b/>
      <w:bCs/>
      <w:sz w:val="23"/>
      <w:szCs w:val="23"/>
      <w:u w:val="none"/>
    </w:rPr>
  </w:style>
  <w:style w:type="character" w:customStyle="1" w:styleId="201">
    <w:name w:val="Основной текст (20)_"/>
    <w:rsid w:val="00D45F94"/>
    <w:rPr>
      <w:rFonts w:ascii="Times New Roman" w:eastAsia="Times New Roman" w:hAnsi="Times New Roman" w:cs="Times New Roman"/>
      <w:b/>
      <w:bCs/>
      <w:sz w:val="20"/>
      <w:szCs w:val="20"/>
      <w:u w:val="none"/>
    </w:rPr>
  </w:style>
  <w:style w:type="character" w:customStyle="1" w:styleId="af6">
    <w:name w:val="Оглавление_"/>
    <w:rsid w:val="00D45F94"/>
    <w:rPr>
      <w:rFonts w:ascii="Times New Roman" w:eastAsia="Times New Roman" w:hAnsi="Times New Roman" w:cs="Times New Roman"/>
      <w:sz w:val="20"/>
      <w:szCs w:val="20"/>
      <w:u w:val="none"/>
    </w:rPr>
  </w:style>
  <w:style w:type="character" w:customStyle="1" w:styleId="af7">
    <w:name w:val="Подпись к таблице_"/>
    <w:rsid w:val="00D45F94"/>
    <w:rPr>
      <w:rFonts w:ascii="Times New Roman" w:eastAsia="Times New Roman" w:hAnsi="Times New Roman" w:cs="Times New Roman"/>
      <w:sz w:val="20"/>
      <w:szCs w:val="20"/>
      <w:u w:val="none"/>
    </w:rPr>
  </w:style>
  <w:style w:type="character" w:customStyle="1" w:styleId="af8">
    <w:name w:val="Подпись к таблице"/>
    <w:rsid w:val="00D45F94"/>
    <w:rPr>
      <w:rFonts w:ascii="Times New Roman" w:eastAsia="Times New Roman" w:hAnsi="Times New Roman" w:cs="Times New Roman"/>
      <w:sz w:val="20"/>
      <w:szCs w:val="20"/>
      <w:u w:val="single"/>
    </w:rPr>
  </w:style>
  <w:style w:type="character" w:customStyle="1" w:styleId="10pt">
    <w:name w:val="Основной текст + 10 pt"/>
    <w:rsid w:val="00D45F94"/>
    <w:rPr>
      <w:rFonts w:ascii="Times New Roman" w:eastAsia="Times New Roman" w:hAnsi="Times New Roman" w:cs="Times New Roman"/>
      <w:i/>
      <w:iCs/>
      <w:sz w:val="20"/>
      <w:szCs w:val="20"/>
      <w:u w:val="none"/>
    </w:rPr>
  </w:style>
  <w:style w:type="character" w:customStyle="1" w:styleId="212">
    <w:name w:val="Основной текст (21)_"/>
    <w:rsid w:val="00D45F94"/>
    <w:rPr>
      <w:rFonts w:ascii="Times New Roman" w:eastAsia="Times New Roman" w:hAnsi="Times New Roman" w:cs="Times New Roman"/>
      <w:sz w:val="20"/>
      <w:szCs w:val="20"/>
      <w:u w:val="none"/>
    </w:rPr>
  </w:style>
  <w:style w:type="character" w:customStyle="1" w:styleId="NumberingSymbols">
    <w:name w:val="Numbering Symbols"/>
    <w:rsid w:val="00D45F94"/>
  </w:style>
  <w:style w:type="numbering" w:customStyle="1" w:styleId="WWNum19">
    <w:name w:val="WWNum19"/>
    <w:basedOn w:val="a4"/>
    <w:rsid w:val="00D45F94"/>
    <w:pPr>
      <w:numPr>
        <w:numId w:val="6"/>
      </w:numPr>
    </w:pPr>
  </w:style>
  <w:style w:type="character" w:styleId="af9">
    <w:name w:val="Hyperlink"/>
    <w:uiPriority w:val="99"/>
    <w:unhideWhenUsed/>
    <w:rsid w:val="00D45F94"/>
    <w:rPr>
      <w:color w:val="0000FF"/>
      <w:u w:val="single"/>
    </w:rPr>
  </w:style>
  <w:style w:type="paragraph" w:styleId="afa">
    <w:name w:val="footnote text"/>
    <w:aliases w:val="Основной текст1 Знак,Текст сноски1,Знак111,Основной текст1 Знак1,Основной текст1,Footnote Text Char Знак Знак Знак,Footnote Text Char Знак Знак Знак Знак Знак Знак Знак,Footnote Text Char Знак Знак Знак Знак Знак,Footnote Text Char Знак Зна"/>
    <w:basedOn w:val="a1"/>
    <w:link w:val="afb"/>
    <w:rsid w:val="00D45F94"/>
    <w:pPr>
      <w:suppressAutoHyphens w:val="0"/>
    </w:pPr>
    <w:rPr>
      <w:sz w:val="20"/>
      <w:szCs w:val="20"/>
      <w:lang w:eastAsia="ru-RU"/>
    </w:rPr>
  </w:style>
  <w:style w:type="character" w:customStyle="1" w:styleId="afb">
    <w:name w:val="Текст сноски Знак"/>
    <w:aliases w:val="Основной текст1 Знак Знак,Текст сноски1 Знак,Знак111 Знак,Основной текст1 Знак1 Знак,Основной текст1 Знак2,Footnote Text Char Знак Знак Знак Знак,Footnote Text Char Знак Знак Знак Знак Знак Знак Знак Знак"/>
    <w:basedOn w:val="a2"/>
    <w:link w:val="afa"/>
    <w:rsid w:val="00D45F94"/>
  </w:style>
  <w:style w:type="character" w:styleId="afc">
    <w:name w:val="footnote reference"/>
    <w:rsid w:val="00D45F94"/>
    <w:rPr>
      <w:vertAlign w:val="superscript"/>
    </w:rPr>
  </w:style>
  <w:style w:type="paragraph" w:customStyle="1" w:styleId="msonormalbullet3gif">
    <w:name w:val="msonormalbullet3.gif"/>
    <w:basedOn w:val="a1"/>
    <w:rsid w:val="00424AD3"/>
    <w:pPr>
      <w:suppressAutoHyphens w:val="0"/>
      <w:spacing w:before="100" w:beforeAutospacing="1" w:after="100" w:afterAutospacing="1"/>
    </w:pPr>
    <w:rPr>
      <w:lang w:eastAsia="ru-RU"/>
    </w:rPr>
  </w:style>
  <w:style w:type="paragraph" w:customStyle="1" w:styleId="ConsPlusNonformat">
    <w:name w:val="ConsPlusNonformat"/>
    <w:rsid w:val="00424AD3"/>
    <w:pPr>
      <w:widowControl w:val="0"/>
      <w:autoSpaceDE w:val="0"/>
      <w:autoSpaceDN w:val="0"/>
      <w:adjustRightInd w:val="0"/>
    </w:pPr>
    <w:rPr>
      <w:rFonts w:ascii="Courier New" w:hAnsi="Courier New" w:cs="Courier New"/>
    </w:rPr>
  </w:style>
  <w:style w:type="character" w:customStyle="1" w:styleId="70">
    <w:name w:val="Заголовок 7 Знак"/>
    <w:link w:val="7"/>
    <w:rsid w:val="009C4024"/>
    <w:rPr>
      <w:rFonts w:ascii="Arial" w:hAnsi="Arial" w:cs="Arial"/>
      <w:lang w:val="x-none" w:eastAsia="ar-SA"/>
    </w:rPr>
  </w:style>
  <w:style w:type="character" w:customStyle="1" w:styleId="80">
    <w:name w:val="Заголовок 8 Знак"/>
    <w:link w:val="8"/>
    <w:rsid w:val="009C4024"/>
    <w:rPr>
      <w:rFonts w:ascii="Arial" w:hAnsi="Arial" w:cs="Arial"/>
      <w:i/>
      <w:lang w:val="x-none" w:eastAsia="ar-SA"/>
    </w:rPr>
  </w:style>
  <w:style w:type="character" w:customStyle="1" w:styleId="90">
    <w:name w:val="Заголовок 9 Знак"/>
    <w:link w:val="9"/>
    <w:rsid w:val="009C4024"/>
    <w:rPr>
      <w:rFonts w:ascii="Arial" w:hAnsi="Arial"/>
      <w:sz w:val="22"/>
      <w:szCs w:val="22"/>
      <w:lang w:val="x-none" w:eastAsia="ar-SA"/>
    </w:rPr>
  </w:style>
  <w:style w:type="character" w:customStyle="1" w:styleId="WW8Num3z0">
    <w:name w:val="WW8Num3z0"/>
    <w:rsid w:val="009C4024"/>
    <w:rPr>
      <w:rFonts w:hint="default"/>
    </w:rPr>
  </w:style>
  <w:style w:type="character" w:customStyle="1" w:styleId="WW8Num4z0">
    <w:name w:val="WW8Num4z0"/>
    <w:rsid w:val="009C4024"/>
    <w:rPr>
      <w:rFonts w:ascii="Symbol" w:hAnsi="Symbol" w:cs="Symbol" w:hint="default"/>
    </w:rPr>
  </w:style>
  <w:style w:type="character" w:customStyle="1" w:styleId="WW8Num6z0">
    <w:name w:val="WW8Num6z0"/>
    <w:rsid w:val="009C4024"/>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rPr>
  </w:style>
  <w:style w:type="character" w:customStyle="1" w:styleId="WW8Num6z1">
    <w:name w:val="WW8Num6z1"/>
    <w:rsid w:val="009C4024"/>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style>
  <w:style w:type="character" w:customStyle="1" w:styleId="WW8Num6z2">
    <w:name w:val="WW8Num6z2"/>
    <w:rsid w:val="009C4024"/>
    <w:rPr>
      <w:rFonts w:cs="Times New Roman" w:hint="default"/>
      <w:b w:val="0"/>
    </w:rPr>
  </w:style>
  <w:style w:type="character" w:customStyle="1" w:styleId="WW8Num6z3">
    <w:name w:val="WW8Num6z3"/>
    <w:rsid w:val="009C4024"/>
    <w:rPr>
      <w:rFonts w:cs="Times New Roman" w:hint="default"/>
    </w:rPr>
  </w:style>
  <w:style w:type="character" w:customStyle="1" w:styleId="WW8Num7z0">
    <w:name w:val="WW8Num7z0"/>
    <w:rsid w:val="009C4024"/>
    <w:rPr>
      <w:rFonts w:cs="Times New Roman" w:hint="default"/>
      <w:sz w:val="40"/>
      <w:szCs w:val="40"/>
    </w:rPr>
  </w:style>
  <w:style w:type="character" w:customStyle="1" w:styleId="WW8Num7z1">
    <w:name w:val="WW8Num7z1"/>
    <w:rsid w:val="009C4024"/>
    <w:rPr>
      <w:rFonts w:cs="Times New Roman" w:hint="default"/>
    </w:rPr>
  </w:style>
  <w:style w:type="character" w:customStyle="1" w:styleId="WW8Num9z0">
    <w:name w:val="WW8Num9z0"/>
    <w:rsid w:val="009C4024"/>
    <w:rPr>
      <w:rFonts w:hint="default"/>
      <w:b w:val="0"/>
      <w:sz w:val="22"/>
      <w:szCs w:val="22"/>
    </w:rPr>
  </w:style>
  <w:style w:type="character" w:customStyle="1" w:styleId="WW8Num9z1">
    <w:name w:val="WW8Num9z1"/>
    <w:rsid w:val="009C4024"/>
    <w:rPr>
      <w:rFonts w:hint="default"/>
      <w:b w:val="0"/>
    </w:rPr>
  </w:style>
  <w:style w:type="character" w:customStyle="1" w:styleId="WW8Num11z0">
    <w:name w:val="WW8Num11z0"/>
    <w:rsid w:val="009C4024"/>
    <w:rPr>
      <w:rFonts w:hint="default"/>
    </w:rPr>
  </w:style>
  <w:style w:type="character" w:customStyle="1" w:styleId="WW8Num12z0">
    <w:name w:val="WW8Num12z0"/>
    <w:rsid w:val="009C4024"/>
    <w:rPr>
      <w:rFonts w:hint="default"/>
      <w:b w:val="0"/>
      <w:sz w:val="22"/>
      <w:szCs w:val="22"/>
    </w:rPr>
  </w:style>
  <w:style w:type="character" w:customStyle="1" w:styleId="WW8Num2z4">
    <w:name w:val="WW8Num2z4"/>
    <w:rsid w:val="009C4024"/>
  </w:style>
  <w:style w:type="character" w:customStyle="1" w:styleId="WW8Num2z5">
    <w:name w:val="WW8Num2z5"/>
    <w:rsid w:val="009C4024"/>
  </w:style>
  <w:style w:type="character" w:customStyle="1" w:styleId="WW8Num2z6">
    <w:name w:val="WW8Num2z6"/>
    <w:rsid w:val="009C4024"/>
  </w:style>
  <w:style w:type="character" w:customStyle="1" w:styleId="WW8Num2z7">
    <w:name w:val="WW8Num2z7"/>
    <w:rsid w:val="009C4024"/>
  </w:style>
  <w:style w:type="character" w:customStyle="1" w:styleId="WW8Num2z8">
    <w:name w:val="WW8Num2z8"/>
    <w:rsid w:val="009C4024"/>
  </w:style>
  <w:style w:type="character" w:customStyle="1" w:styleId="WW8Num3z1">
    <w:name w:val="WW8Num3z1"/>
    <w:rsid w:val="009C4024"/>
    <w:rPr>
      <w:rFonts w:hint="default"/>
      <w:b w:val="0"/>
    </w:rPr>
  </w:style>
  <w:style w:type="character" w:customStyle="1" w:styleId="WW8Num3z2">
    <w:name w:val="WW8Num3z2"/>
    <w:rsid w:val="009C4024"/>
    <w:rPr>
      <w:rFonts w:ascii="Times New Roman" w:hAnsi="Times New Roman" w:cs="Times New Roman" w:hint="default"/>
      <w:b w:val="0"/>
      <w:bCs w:val="0"/>
      <w:i w:val="0"/>
      <w:iCs w:val="0"/>
      <w:sz w:val="26"/>
      <w:szCs w:val="26"/>
    </w:rPr>
  </w:style>
  <w:style w:type="character" w:customStyle="1" w:styleId="WW8Num3z3">
    <w:name w:val="WW8Num3z3"/>
    <w:rsid w:val="009C4024"/>
    <w:rPr>
      <w:rFonts w:ascii="Times New Roman" w:hAnsi="Times New Roman" w:cs="Times New Roman" w:hint="default"/>
      <w:sz w:val="26"/>
      <w:szCs w:val="26"/>
    </w:rPr>
  </w:style>
  <w:style w:type="character" w:customStyle="1" w:styleId="WW8Num3z4">
    <w:name w:val="WW8Num3z4"/>
    <w:rsid w:val="009C4024"/>
    <w:rPr>
      <w:rFonts w:hint="default"/>
      <w:sz w:val="26"/>
      <w:szCs w:val="26"/>
    </w:rPr>
  </w:style>
  <w:style w:type="character" w:customStyle="1" w:styleId="WW8Num3z5">
    <w:name w:val="WW8Num3z5"/>
    <w:rsid w:val="009C4024"/>
    <w:rPr>
      <w:rFonts w:hint="default"/>
    </w:rPr>
  </w:style>
  <w:style w:type="character" w:customStyle="1" w:styleId="WW8Num4z2">
    <w:name w:val="WW8Num4z2"/>
    <w:rsid w:val="009C4024"/>
    <w:rPr>
      <w:rFonts w:ascii="Times New Roman" w:hAnsi="Times New Roman" w:cs="Times New Roman" w:hint="default"/>
      <w:b w:val="0"/>
      <w:bCs w:val="0"/>
      <w:i w:val="0"/>
      <w:iCs w:val="0"/>
      <w:sz w:val="26"/>
      <w:szCs w:val="26"/>
    </w:rPr>
  </w:style>
  <w:style w:type="character" w:customStyle="1" w:styleId="WW8Num4z3">
    <w:name w:val="WW8Num4z3"/>
    <w:rsid w:val="009C4024"/>
    <w:rPr>
      <w:rFonts w:ascii="Times New Roman" w:hAnsi="Times New Roman" w:cs="Times New Roman" w:hint="default"/>
      <w:sz w:val="26"/>
      <w:szCs w:val="26"/>
    </w:rPr>
  </w:style>
  <w:style w:type="character" w:customStyle="1" w:styleId="WW8Num4z4">
    <w:name w:val="WW8Num4z4"/>
    <w:rsid w:val="009C4024"/>
    <w:rPr>
      <w:rFonts w:hint="default"/>
      <w:sz w:val="26"/>
      <w:szCs w:val="26"/>
    </w:rPr>
  </w:style>
  <w:style w:type="character" w:customStyle="1" w:styleId="WW8Num4z5">
    <w:name w:val="WW8Num4z5"/>
    <w:rsid w:val="009C4024"/>
    <w:rPr>
      <w:rFonts w:hint="default"/>
    </w:rPr>
  </w:style>
  <w:style w:type="character" w:customStyle="1" w:styleId="WW8Num7z2">
    <w:name w:val="WW8Num7z2"/>
    <w:rsid w:val="009C4024"/>
    <w:rPr>
      <w:rFonts w:ascii="Times New Roman" w:hAnsi="Times New Roman" w:cs="Times New Roman" w:hint="default"/>
      <w:b w:val="0"/>
      <w:bCs w:val="0"/>
      <w:i w:val="0"/>
      <w:iCs w:val="0"/>
      <w:sz w:val="26"/>
      <w:szCs w:val="26"/>
    </w:rPr>
  </w:style>
  <w:style w:type="character" w:customStyle="1" w:styleId="WW8Num7z3">
    <w:name w:val="WW8Num7z3"/>
    <w:rsid w:val="009C4024"/>
    <w:rPr>
      <w:rFonts w:ascii="Times New Roman" w:hAnsi="Times New Roman" w:cs="Times New Roman" w:hint="default"/>
      <w:sz w:val="26"/>
      <w:szCs w:val="26"/>
    </w:rPr>
  </w:style>
  <w:style w:type="character" w:customStyle="1" w:styleId="WW8Num7z4">
    <w:name w:val="WW8Num7z4"/>
    <w:rsid w:val="009C4024"/>
    <w:rPr>
      <w:rFonts w:hint="default"/>
      <w:sz w:val="26"/>
      <w:szCs w:val="26"/>
    </w:rPr>
  </w:style>
  <w:style w:type="character" w:customStyle="1" w:styleId="WW8Num7z5">
    <w:name w:val="WW8Num7z5"/>
    <w:rsid w:val="009C4024"/>
    <w:rPr>
      <w:rFonts w:hint="default"/>
    </w:rPr>
  </w:style>
  <w:style w:type="character" w:customStyle="1" w:styleId="WW8Num9z2">
    <w:name w:val="WW8Num9z2"/>
    <w:rsid w:val="009C4024"/>
    <w:rPr>
      <w:rFonts w:ascii="Times New Roman" w:hAnsi="Times New Roman" w:cs="Times New Roman" w:hint="default"/>
      <w:b w:val="0"/>
      <w:bCs w:val="0"/>
      <w:i w:val="0"/>
      <w:iCs w:val="0"/>
      <w:sz w:val="26"/>
      <w:szCs w:val="26"/>
    </w:rPr>
  </w:style>
  <w:style w:type="character" w:customStyle="1" w:styleId="WW8Num9z3">
    <w:name w:val="WW8Num9z3"/>
    <w:rsid w:val="009C4024"/>
    <w:rPr>
      <w:rFonts w:ascii="Times New Roman" w:hAnsi="Times New Roman" w:cs="Times New Roman" w:hint="default"/>
      <w:sz w:val="26"/>
      <w:szCs w:val="26"/>
    </w:rPr>
  </w:style>
  <w:style w:type="character" w:customStyle="1" w:styleId="WW8Num9z4">
    <w:name w:val="WW8Num9z4"/>
    <w:rsid w:val="009C4024"/>
    <w:rPr>
      <w:rFonts w:hint="default"/>
      <w:sz w:val="26"/>
      <w:szCs w:val="26"/>
    </w:rPr>
  </w:style>
  <w:style w:type="character" w:customStyle="1" w:styleId="WW8Num9z5">
    <w:name w:val="WW8Num9z5"/>
    <w:rsid w:val="009C4024"/>
    <w:rPr>
      <w:rFonts w:hint="default"/>
    </w:rPr>
  </w:style>
  <w:style w:type="character" w:customStyle="1" w:styleId="WW8Num10z4">
    <w:name w:val="WW8Num10z4"/>
    <w:rsid w:val="009C4024"/>
    <w:rPr>
      <w:rFonts w:hint="default"/>
      <w:sz w:val="26"/>
      <w:szCs w:val="26"/>
    </w:rPr>
  </w:style>
  <w:style w:type="character" w:customStyle="1" w:styleId="WW8Num10z5">
    <w:name w:val="WW8Num10z5"/>
    <w:rsid w:val="009C4024"/>
    <w:rPr>
      <w:rFonts w:hint="default"/>
    </w:rPr>
  </w:style>
  <w:style w:type="character" w:customStyle="1" w:styleId="WW8Num12z1">
    <w:name w:val="WW8Num12z1"/>
    <w:rsid w:val="009C4024"/>
    <w:rPr>
      <w:rFonts w:hint="default"/>
      <w:b w:val="0"/>
    </w:rPr>
  </w:style>
  <w:style w:type="character" w:customStyle="1" w:styleId="WW8Num12z2">
    <w:name w:val="WW8Num12z2"/>
    <w:rsid w:val="009C4024"/>
    <w:rPr>
      <w:rFonts w:ascii="Times New Roman" w:hAnsi="Times New Roman" w:cs="Times New Roman" w:hint="default"/>
      <w:b w:val="0"/>
      <w:bCs w:val="0"/>
      <w:i w:val="0"/>
      <w:iCs w:val="0"/>
      <w:sz w:val="26"/>
      <w:szCs w:val="26"/>
    </w:rPr>
  </w:style>
  <w:style w:type="character" w:customStyle="1" w:styleId="WW8Num12z3">
    <w:name w:val="WW8Num12z3"/>
    <w:rsid w:val="009C4024"/>
    <w:rPr>
      <w:rFonts w:ascii="Times New Roman" w:hAnsi="Times New Roman" w:cs="Times New Roman" w:hint="default"/>
      <w:sz w:val="26"/>
      <w:szCs w:val="26"/>
    </w:rPr>
  </w:style>
  <w:style w:type="character" w:customStyle="1" w:styleId="WW8Num12z4">
    <w:name w:val="WW8Num12z4"/>
    <w:rsid w:val="009C4024"/>
    <w:rPr>
      <w:rFonts w:hint="default"/>
      <w:sz w:val="26"/>
      <w:szCs w:val="26"/>
    </w:rPr>
  </w:style>
  <w:style w:type="character" w:customStyle="1" w:styleId="WW8Num12z5">
    <w:name w:val="WW8Num12z5"/>
    <w:rsid w:val="009C4024"/>
    <w:rPr>
      <w:rFonts w:hint="default"/>
    </w:rPr>
  </w:style>
  <w:style w:type="character" w:customStyle="1" w:styleId="WW8Num14z0">
    <w:name w:val="WW8Num14z0"/>
    <w:rsid w:val="009C4024"/>
    <w:rPr>
      <w:rFonts w:hint="default"/>
      <w:b/>
      <w:color w:val="auto"/>
    </w:rPr>
  </w:style>
  <w:style w:type="character" w:customStyle="1" w:styleId="WW8Num15z0">
    <w:name w:val="WW8Num15z0"/>
    <w:rsid w:val="009C4024"/>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rPr>
  </w:style>
  <w:style w:type="character" w:customStyle="1" w:styleId="WW8Num15z1">
    <w:name w:val="WW8Num15z1"/>
    <w:rsid w:val="009C4024"/>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style>
  <w:style w:type="character" w:customStyle="1" w:styleId="WW8Num15z2">
    <w:name w:val="WW8Num15z2"/>
    <w:rsid w:val="009C4024"/>
    <w:rPr>
      <w:rFonts w:cs="Times New Roman" w:hint="default"/>
      <w:b w:val="0"/>
    </w:rPr>
  </w:style>
  <w:style w:type="character" w:customStyle="1" w:styleId="WW8Num15z3">
    <w:name w:val="WW8Num15z3"/>
    <w:rsid w:val="009C4024"/>
    <w:rPr>
      <w:rFonts w:cs="Times New Roman" w:hint="default"/>
    </w:rPr>
  </w:style>
  <w:style w:type="character" w:customStyle="1" w:styleId="WW8Num16z4">
    <w:name w:val="WW8Num16z4"/>
    <w:rsid w:val="009C4024"/>
    <w:rPr>
      <w:rFonts w:hint="default"/>
      <w:sz w:val="26"/>
      <w:szCs w:val="26"/>
    </w:rPr>
  </w:style>
  <w:style w:type="character" w:customStyle="1" w:styleId="WW8Num16z5">
    <w:name w:val="WW8Num16z5"/>
    <w:rsid w:val="009C4024"/>
    <w:rPr>
      <w:rFonts w:hint="default"/>
    </w:rPr>
  </w:style>
  <w:style w:type="character" w:customStyle="1" w:styleId="WW8Num17z0">
    <w:name w:val="WW8Num17z0"/>
    <w:rsid w:val="009C4024"/>
    <w:rPr>
      <w:rFonts w:hint="default"/>
      <w:b w:val="0"/>
      <w:sz w:val="22"/>
      <w:szCs w:val="22"/>
    </w:rPr>
  </w:style>
  <w:style w:type="character" w:customStyle="1" w:styleId="WW8Num17z1">
    <w:name w:val="WW8Num17z1"/>
    <w:rsid w:val="009C4024"/>
    <w:rPr>
      <w:rFonts w:hint="default"/>
      <w:b w:val="0"/>
    </w:rPr>
  </w:style>
  <w:style w:type="character" w:customStyle="1" w:styleId="WW8Num17z2">
    <w:name w:val="WW8Num17z2"/>
    <w:rsid w:val="009C4024"/>
    <w:rPr>
      <w:rFonts w:ascii="Times New Roman" w:hAnsi="Times New Roman" w:cs="Times New Roman" w:hint="default"/>
      <w:b w:val="0"/>
      <w:bCs w:val="0"/>
      <w:i w:val="0"/>
      <w:iCs w:val="0"/>
      <w:sz w:val="26"/>
      <w:szCs w:val="26"/>
    </w:rPr>
  </w:style>
  <w:style w:type="character" w:customStyle="1" w:styleId="WW8Num17z3">
    <w:name w:val="WW8Num17z3"/>
    <w:rsid w:val="009C4024"/>
    <w:rPr>
      <w:rFonts w:ascii="Times New Roman" w:hAnsi="Times New Roman" w:cs="Times New Roman" w:hint="default"/>
      <w:sz w:val="26"/>
      <w:szCs w:val="26"/>
    </w:rPr>
  </w:style>
  <w:style w:type="character" w:customStyle="1" w:styleId="WW8Num17z4">
    <w:name w:val="WW8Num17z4"/>
    <w:rsid w:val="009C4024"/>
    <w:rPr>
      <w:rFonts w:hint="default"/>
      <w:sz w:val="26"/>
      <w:szCs w:val="26"/>
    </w:rPr>
  </w:style>
  <w:style w:type="character" w:customStyle="1" w:styleId="WW8Num17z5">
    <w:name w:val="WW8Num17z5"/>
    <w:rsid w:val="009C4024"/>
    <w:rPr>
      <w:rFonts w:hint="default"/>
    </w:rPr>
  </w:style>
  <w:style w:type="character" w:customStyle="1" w:styleId="WW8Num18z0">
    <w:name w:val="WW8Num18z0"/>
    <w:rsid w:val="009C4024"/>
    <w:rPr>
      <w:rFonts w:cs="Times New Roman" w:hint="default"/>
      <w:sz w:val="40"/>
      <w:szCs w:val="40"/>
    </w:rPr>
  </w:style>
  <w:style w:type="character" w:customStyle="1" w:styleId="WW8Num19z0">
    <w:name w:val="WW8Num19z0"/>
    <w:rsid w:val="009C4024"/>
    <w:rPr>
      <w:rFonts w:ascii="Symbol" w:hAnsi="Symbol" w:cs="Symbol" w:hint="default"/>
    </w:rPr>
  </w:style>
  <w:style w:type="character" w:customStyle="1" w:styleId="WW8Num20z0">
    <w:name w:val="WW8Num20z0"/>
    <w:rsid w:val="009C4024"/>
    <w:rPr>
      <w:rFonts w:ascii="Symbol" w:hAnsi="Symbol" w:cs="Symbol" w:hint="default"/>
    </w:rPr>
  </w:style>
  <w:style w:type="character" w:customStyle="1" w:styleId="WW8Num5z4">
    <w:name w:val="WW8Num5z4"/>
    <w:rsid w:val="009C4024"/>
  </w:style>
  <w:style w:type="character" w:customStyle="1" w:styleId="WW8Num5z5">
    <w:name w:val="WW8Num5z5"/>
    <w:rsid w:val="009C4024"/>
  </w:style>
  <w:style w:type="character" w:customStyle="1" w:styleId="WW8Num5z6">
    <w:name w:val="WW8Num5z6"/>
    <w:rsid w:val="009C4024"/>
  </w:style>
  <w:style w:type="character" w:customStyle="1" w:styleId="WW8Num5z7">
    <w:name w:val="WW8Num5z7"/>
    <w:rsid w:val="009C4024"/>
  </w:style>
  <w:style w:type="character" w:customStyle="1" w:styleId="WW8Num5z8">
    <w:name w:val="WW8Num5z8"/>
    <w:rsid w:val="009C4024"/>
  </w:style>
  <w:style w:type="character" w:customStyle="1" w:styleId="WW8Num6z4">
    <w:name w:val="WW8Num6z4"/>
    <w:rsid w:val="009C4024"/>
    <w:rPr>
      <w:rFonts w:hint="default"/>
      <w:sz w:val="26"/>
      <w:szCs w:val="26"/>
    </w:rPr>
  </w:style>
  <w:style w:type="character" w:customStyle="1" w:styleId="WW8Num6z5">
    <w:name w:val="WW8Num6z5"/>
    <w:rsid w:val="009C4024"/>
    <w:rPr>
      <w:rFonts w:hint="default"/>
    </w:rPr>
  </w:style>
  <w:style w:type="character" w:customStyle="1" w:styleId="WW8Num9z6">
    <w:name w:val="WW8Num9z6"/>
    <w:rsid w:val="009C4024"/>
  </w:style>
  <w:style w:type="character" w:customStyle="1" w:styleId="WW8Num9z7">
    <w:name w:val="WW8Num9z7"/>
    <w:rsid w:val="009C4024"/>
  </w:style>
  <w:style w:type="character" w:customStyle="1" w:styleId="WW8Num9z8">
    <w:name w:val="WW8Num9z8"/>
    <w:rsid w:val="009C4024"/>
  </w:style>
  <w:style w:type="character" w:customStyle="1" w:styleId="WW8Num11z1">
    <w:name w:val="WW8Num11z1"/>
    <w:rsid w:val="009C4024"/>
    <w:rPr>
      <w:rFonts w:ascii="Courier New" w:hAnsi="Courier New" w:cs="Courier New" w:hint="default"/>
    </w:rPr>
  </w:style>
  <w:style w:type="character" w:customStyle="1" w:styleId="WW8Num11z2">
    <w:name w:val="WW8Num11z2"/>
    <w:rsid w:val="009C4024"/>
    <w:rPr>
      <w:rFonts w:ascii="Wingdings" w:hAnsi="Wingdings" w:cs="Wingdings" w:hint="default"/>
    </w:rPr>
  </w:style>
  <w:style w:type="character" w:customStyle="1" w:styleId="WW8Num13z4">
    <w:name w:val="WW8Num13z4"/>
    <w:rsid w:val="009C4024"/>
    <w:rPr>
      <w:rFonts w:hint="default"/>
      <w:sz w:val="26"/>
      <w:szCs w:val="26"/>
    </w:rPr>
  </w:style>
  <w:style w:type="character" w:customStyle="1" w:styleId="WW8Num13z5">
    <w:name w:val="WW8Num13z5"/>
    <w:rsid w:val="009C4024"/>
    <w:rPr>
      <w:rFonts w:hint="default"/>
    </w:rPr>
  </w:style>
  <w:style w:type="character" w:customStyle="1" w:styleId="WW8Num14z1">
    <w:name w:val="WW8Num14z1"/>
    <w:rsid w:val="009C4024"/>
    <w:rPr>
      <w:rFonts w:hint="default"/>
      <w:b w:val="0"/>
    </w:rPr>
  </w:style>
  <w:style w:type="character" w:customStyle="1" w:styleId="WW8Num14z2">
    <w:name w:val="WW8Num14z2"/>
    <w:rsid w:val="009C4024"/>
    <w:rPr>
      <w:rFonts w:ascii="Times New Roman" w:hAnsi="Times New Roman" w:cs="Times New Roman" w:hint="default"/>
      <w:b w:val="0"/>
      <w:bCs w:val="0"/>
      <w:i w:val="0"/>
      <w:iCs w:val="0"/>
      <w:sz w:val="26"/>
      <w:szCs w:val="26"/>
    </w:rPr>
  </w:style>
  <w:style w:type="character" w:customStyle="1" w:styleId="WW8Num14z3">
    <w:name w:val="WW8Num14z3"/>
    <w:rsid w:val="009C4024"/>
    <w:rPr>
      <w:rFonts w:ascii="Times New Roman" w:hAnsi="Times New Roman" w:cs="Times New Roman" w:hint="default"/>
      <w:sz w:val="26"/>
      <w:szCs w:val="26"/>
    </w:rPr>
  </w:style>
  <w:style w:type="character" w:customStyle="1" w:styleId="WW8Num14z4">
    <w:name w:val="WW8Num14z4"/>
    <w:rsid w:val="009C4024"/>
    <w:rPr>
      <w:rFonts w:hint="default"/>
      <w:sz w:val="26"/>
      <w:szCs w:val="26"/>
    </w:rPr>
  </w:style>
  <w:style w:type="character" w:customStyle="1" w:styleId="WW8Num14z5">
    <w:name w:val="WW8Num14z5"/>
    <w:rsid w:val="009C4024"/>
    <w:rPr>
      <w:rFonts w:hint="default"/>
    </w:rPr>
  </w:style>
  <w:style w:type="character" w:customStyle="1" w:styleId="WW8Num17z6">
    <w:name w:val="WW8Num17z6"/>
    <w:rsid w:val="009C4024"/>
  </w:style>
  <w:style w:type="character" w:customStyle="1" w:styleId="WW8Num17z7">
    <w:name w:val="WW8Num17z7"/>
    <w:rsid w:val="009C4024"/>
  </w:style>
  <w:style w:type="character" w:customStyle="1" w:styleId="WW8Num17z8">
    <w:name w:val="WW8Num17z8"/>
    <w:rsid w:val="009C4024"/>
  </w:style>
  <w:style w:type="character" w:customStyle="1" w:styleId="WW8Num18z2">
    <w:name w:val="WW8Num18z2"/>
    <w:rsid w:val="009C4024"/>
  </w:style>
  <w:style w:type="character" w:customStyle="1" w:styleId="WW8Num18z3">
    <w:name w:val="WW8Num18z3"/>
    <w:rsid w:val="009C4024"/>
  </w:style>
  <w:style w:type="character" w:customStyle="1" w:styleId="WW8Num18z4">
    <w:name w:val="WW8Num18z4"/>
    <w:rsid w:val="009C4024"/>
  </w:style>
  <w:style w:type="character" w:customStyle="1" w:styleId="WW8Num18z5">
    <w:name w:val="WW8Num18z5"/>
    <w:rsid w:val="009C4024"/>
  </w:style>
  <w:style w:type="character" w:customStyle="1" w:styleId="WW8Num18z6">
    <w:name w:val="WW8Num18z6"/>
    <w:rsid w:val="009C4024"/>
  </w:style>
  <w:style w:type="character" w:customStyle="1" w:styleId="WW8Num18z7">
    <w:name w:val="WW8Num18z7"/>
    <w:rsid w:val="009C4024"/>
  </w:style>
  <w:style w:type="character" w:customStyle="1" w:styleId="WW8Num18z8">
    <w:name w:val="WW8Num18z8"/>
    <w:rsid w:val="009C4024"/>
  </w:style>
  <w:style w:type="character" w:customStyle="1" w:styleId="WW8Num19z1">
    <w:name w:val="WW8Num19z1"/>
    <w:rsid w:val="009C4024"/>
  </w:style>
  <w:style w:type="character" w:customStyle="1" w:styleId="WW8Num19z2">
    <w:name w:val="WW8Num19z2"/>
    <w:rsid w:val="009C4024"/>
  </w:style>
  <w:style w:type="character" w:customStyle="1" w:styleId="WW8Num19z3">
    <w:name w:val="WW8Num19z3"/>
    <w:rsid w:val="009C4024"/>
  </w:style>
  <w:style w:type="character" w:customStyle="1" w:styleId="WW8Num19z4">
    <w:name w:val="WW8Num19z4"/>
    <w:rsid w:val="009C4024"/>
  </w:style>
  <w:style w:type="character" w:customStyle="1" w:styleId="WW8Num19z5">
    <w:name w:val="WW8Num19z5"/>
    <w:rsid w:val="009C4024"/>
  </w:style>
  <w:style w:type="character" w:customStyle="1" w:styleId="WW8Num19z6">
    <w:name w:val="WW8Num19z6"/>
    <w:rsid w:val="009C4024"/>
  </w:style>
  <w:style w:type="character" w:customStyle="1" w:styleId="WW8Num19z7">
    <w:name w:val="WW8Num19z7"/>
    <w:rsid w:val="009C4024"/>
  </w:style>
  <w:style w:type="character" w:customStyle="1" w:styleId="WW8Num19z8">
    <w:name w:val="WW8Num19z8"/>
    <w:rsid w:val="009C4024"/>
  </w:style>
  <w:style w:type="character" w:customStyle="1" w:styleId="WW8Num20z1">
    <w:name w:val="WW8Num20z1"/>
    <w:rsid w:val="009C4024"/>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style>
  <w:style w:type="character" w:customStyle="1" w:styleId="WW8Num20z2">
    <w:name w:val="WW8Num20z2"/>
    <w:rsid w:val="009C4024"/>
    <w:rPr>
      <w:rFonts w:cs="Times New Roman" w:hint="default"/>
      <w:b w:val="0"/>
    </w:rPr>
  </w:style>
  <w:style w:type="character" w:customStyle="1" w:styleId="WW8Num20z3">
    <w:name w:val="WW8Num20z3"/>
    <w:rsid w:val="009C4024"/>
    <w:rPr>
      <w:rFonts w:cs="Times New Roman" w:hint="default"/>
    </w:rPr>
  </w:style>
  <w:style w:type="character" w:customStyle="1" w:styleId="WW8Num21z4">
    <w:name w:val="WW8Num21z4"/>
    <w:rsid w:val="009C4024"/>
  </w:style>
  <w:style w:type="character" w:customStyle="1" w:styleId="WW8Num21z5">
    <w:name w:val="WW8Num21z5"/>
    <w:rsid w:val="009C4024"/>
  </w:style>
  <w:style w:type="character" w:customStyle="1" w:styleId="WW8Num21z6">
    <w:name w:val="WW8Num21z6"/>
    <w:rsid w:val="009C4024"/>
  </w:style>
  <w:style w:type="character" w:customStyle="1" w:styleId="WW8Num21z7">
    <w:name w:val="WW8Num21z7"/>
    <w:rsid w:val="009C4024"/>
  </w:style>
  <w:style w:type="character" w:customStyle="1" w:styleId="WW8Num21z8">
    <w:name w:val="WW8Num21z8"/>
    <w:rsid w:val="009C4024"/>
  </w:style>
  <w:style w:type="character" w:customStyle="1" w:styleId="WW8Num22z3">
    <w:name w:val="WW8Num22z3"/>
    <w:rsid w:val="009C4024"/>
    <w:rPr>
      <w:rFonts w:ascii="Times New Roman" w:hAnsi="Times New Roman" w:cs="Times New Roman" w:hint="default"/>
      <w:sz w:val="26"/>
      <w:szCs w:val="26"/>
    </w:rPr>
  </w:style>
  <w:style w:type="character" w:customStyle="1" w:styleId="WW8Num22z4">
    <w:name w:val="WW8Num22z4"/>
    <w:rsid w:val="009C4024"/>
    <w:rPr>
      <w:rFonts w:hint="default"/>
      <w:sz w:val="26"/>
      <w:szCs w:val="26"/>
    </w:rPr>
  </w:style>
  <w:style w:type="character" w:customStyle="1" w:styleId="WW8Num22z5">
    <w:name w:val="WW8Num22z5"/>
    <w:rsid w:val="009C4024"/>
    <w:rPr>
      <w:rFonts w:hint="default"/>
    </w:rPr>
  </w:style>
  <w:style w:type="character" w:customStyle="1" w:styleId="WW8Num23z0">
    <w:name w:val="WW8Num23z0"/>
    <w:rsid w:val="009C4024"/>
    <w:rPr>
      <w:rFonts w:hint="default"/>
      <w:b w:val="0"/>
      <w:sz w:val="22"/>
      <w:szCs w:val="22"/>
    </w:rPr>
  </w:style>
  <w:style w:type="character" w:customStyle="1" w:styleId="WW8Num23z1">
    <w:name w:val="WW8Num23z1"/>
    <w:rsid w:val="009C4024"/>
    <w:rPr>
      <w:rFonts w:hint="default"/>
      <w:b w:val="0"/>
    </w:rPr>
  </w:style>
  <w:style w:type="character" w:customStyle="1" w:styleId="WW8Num23z2">
    <w:name w:val="WW8Num23z2"/>
    <w:rsid w:val="009C4024"/>
    <w:rPr>
      <w:rFonts w:ascii="Times New Roman" w:hAnsi="Times New Roman" w:cs="Times New Roman" w:hint="default"/>
      <w:b w:val="0"/>
      <w:bCs w:val="0"/>
      <w:i w:val="0"/>
      <w:iCs w:val="0"/>
      <w:sz w:val="26"/>
      <w:szCs w:val="26"/>
    </w:rPr>
  </w:style>
  <w:style w:type="character" w:customStyle="1" w:styleId="WW8Num23z3">
    <w:name w:val="WW8Num23z3"/>
    <w:rsid w:val="009C4024"/>
    <w:rPr>
      <w:rFonts w:ascii="Times New Roman" w:hAnsi="Times New Roman" w:cs="Times New Roman" w:hint="default"/>
      <w:sz w:val="26"/>
      <w:szCs w:val="26"/>
    </w:rPr>
  </w:style>
  <w:style w:type="character" w:customStyle="1" w:styleId="WW8Num23z4">
    <w:name w:val="WW8Num23z4"/>
    <w:rsid w:val="009C4024"/>
    <w:rPr>
      <w:rFonts w:hint="default"/>
      <w:sz w:val="26"/>
      <w:szCs w:val="26"/>
    </w:rPr>
  </w:style>
  <w:style w:type="character" w:customStyle="1" w:styleId="WW8Num23z5">
    <w:name w:val="WW8Num23z5"/>
    <w:rsid w:val="009C4024"/>
    <w:rPr>
      <w:rFonts w:hint="default"/>
    </w:rPr>
  </w:style>
  <w:style w:type="character" w:customStyle="1" w:styleId="WW8Num24z0">
    <w:name w:val="WW8Num24z0"/>
    <w:rsid w:val="009C4024"/>
    <w:rPr>
      <w:rFonts w:cs="Times New Roman" w:hint="default"/>
      <w:sz w:val="40"/>
      <w:szCs w:val="40"/>
    </w:rPr>
  </w:style>
  <w:style w:type="character" w:customStyle="1" w:styleId="WW8Num24z1">
    <w:name w:val="WW8Num24z1"/>
    <w:rsid w:val="009C4024"/>
    <w:rPr>
      <w:rFonts w:cs="Times New Roman" w:hint="default"/>
    </w:rPr>
  </w:style>
  <w:style w:type="character" w:customStyle="1" w:styleId="WW8Num25z1">
    <w:name w:val="WW8Num25z1"/>
    <w:rsid w:val="009C4024"/>
    <w:rPr>
      <w:rFonts w:ascii="Courier New" w:hAnsi="Courier New" w:cs="Courier New" w:hint="default"/>
    </w:rPr>
  </w:style>
  <w:style w:type="character" w:customStyle="1" w:styleId="WW8Num25z2">
    <w:name w:val="WW8Num25z2"/>
    <w:rsid w:val="009C4024"/>
    <w:rPr>
      <w:rFonts w:ascii="Wingdings" w:hAnsi="Wingdings" w:cs="Wingdings" w:hint="default"/>
    </w:rPr>
  </w:style>
  <w:style w:type="character" w:customStyle="1" w:styleId="WW8Num26z0">
    <w:name w:val="WW8Num26z0"/>
    <w:rsid w:val="009C4024"/>
    <w:rPr>
      <w:rFonts w:ascii="Symbol" w:hAnsi="Symbol" w:cs="Symbol" w:hint="default"/>
    </w:rPr>
  </w:style>
  <w:style w:type="character" w:customStyle="1" w:styleId="WW8Num26z1">
    <w:name w:val="WW8Num26z1"/>
    <w:rsid w:val="009C4024"/>
    <w:rPr>
      <w:rFonts w:ascii="Courier New" w:hAnsi="Courier New" w:cs="Courier New" w:hint="default"/>
    </w:rPr>
  </w:style>
  <w:style w:type="character" w:customStyle="1" w:styleId="WW8Num26z2">
    <w:name w:val="WW8Num26z2"/>
    <w:rsid w:val="009C4024"/>
    <w:rPr>
      <w:rFonts w:ascii="Wingdings" w:hAnsi="Wingdings" w:cs="Wingdings" w:hint="default"/>
    </w:rPr>
  </w:style>
  <w:style w:type="character" w:customStyle="1" w:styleId="WW8Num27z0">
    <w:name w:val="WW8Num27z0"/>
    <w:rsid w:val="009C4024"/>
    <w:rPr>
      <w:rFonts w:hint="default"/>
    </w:rPr>
  </w:style>
  <w:style w:type="character" w:customStyle="1" w:styleId="WW8Num27z1">
    <w:name w:val="WW8Num27z1"/>
    <w:rsid w:val="009C4024"/>
    <w:rPr>
      <w:rFonts w:hint="default"/>
      <w:b/>
    </w:rPr>
  </w:style>
  <w:style w:type="character" w:customStyle="1" w:styleId="publication">
    <w:name w:val="publication"/>
    <w:rsid w:val="009C4024"/>
    <w:rPr>
      <w:rFonts w:ascii="Arial" w:hAnsi="Arial" w:cs="Arial"/>
      <w:color w:val="FFFFFF"/>
      <w:sz w:val="22"/>
      <w:szCs w:val="22"/>
      <w:shd w:val="clear" w:color="auto" w:fill="000000"/>
      <w:lang w:val="en-US"/>
    </w:rPr>
  </w:style>
  <w:style w:type="character" w:styleId="afd">
    <w:name w:val="page number"/>
    <w:rsid w:val="009C4024"/>
  </w:style>
  <w:style w:type="character" w:styleId="afe">
    <w:name w:val="Strong"/>
    <w:uiPriority w:val="22"/>
    <w:qFormat/>
    <w:rsid w:val="009C4024"/>
    <w:rPr>
      <w:b/>
      <w:bCs/>
    </w:rPr>
  </w:style>
  <w:style w:type="character" w:customStyle="1" w:styleId="aff">
    <w:name w:val="Символ нумерации"/>
    <w:rsid w:val="009C4024"/>
  </w:style>
  <w:style w:type="character" w:customStyle="1" w:styleId="aff0">
    <w:name w:val="Маркеры списка"/>
    <w:rsid w:val="009C4024"/>
    <w:rPr>
      <w:rFonts w:ascii="OpenSymbol" w:eastAsia="OpenSymbol" w:hAnsi="OpenSymbol" w:cs="OpenSymbol"/>
    </w:rPr>
  </w:style>
  <w:style w:type="character" w:styleId="aff1">
    <w:name w:val="FollowedHyperlink"/>
    <w:rsid w:val="009C4024"/>
    <w:rPr>
      <w:color w:val="800000"/>
      <w:u w:val="single"/>
    </w:rPr>
  </w:style>
  <w:style w:type="character" w:customStyle="1" w:styleId="43">
    <w:name w:val="Заголовок 4 Знак"/>
    <w:rsid w:val="009C4024"/>
    <w:rPr>
      <w:rFonts w:ascii="Calibri" w:eastAsia="Times New Roman" w:hAnsi="Calibri" w:cs="Times New Roman"/>
      <w:b/>
      <w:bCs/>
      <w:sz w:val="28"/>
      <w:szCs w:val="28"/>
    </w:rPr>
  </w:style>
  <w:style w:type="character" w:customStyle="1" w:styleId="aff2">
    <w:name w:val="Дата Знак"/>
    <w:rsid w:val="009C4024"/>
    <w:rPr>
      <w:sz w:val="24"/>
      <w:szCs w:val="24"/>
    </w:rPr>
  </w:style>
  <w:style w:type="character" w:styleId="aff3">
    <w:name w:val="line number"/>
    <w:rsid w:val="009C4024"/>
  </w:style>
  <w:style w:type="character" w:customStyle="1" w:styleId="aff4">
    <w:name w:val="Символ сноски"/>
    <w:rsid w:val="009C4024"/>
    <w:rPr>
      <w:vertAlign w:val="superscript"/>
    </w:rPr>
  </w:style>
  <w:style w:type="character" w:customStyle="1" w:styleId="tztxt">
    <w:name w:val="tz_txt Знак"/>
    <w:rsid w:val="009C4024"/>
  </w:style>
  <w:style w:type="character" w:customStyle="1" w:styleId="iceouttxt4">
    <w:name w:val="iceouttxt4"/>
    <w:rsid w:val="009C4024"/>
    <w:rPr>
      <w:rFonts w:ascii="Arial" w:hAnsi="Arial" w:cs="Arial" w:hint="default"/>
      <w:color w:val="666666"/>
      <w:sz w:val="17"/>
      <w:szCs w:val="17"/>
    </w:rPr>
  </w:style>
  <w:style w:type="character" w:customStyle="1" w:styleId="aff5">
    <w:name w:val="Схема документа Знак"/>
    <w:rsid w:val="009C4024"/>
    <w:rPr>
      <w:rFonts w:ascii="Tahoma" w:hAnsi="Tahoma" w:cs="Tahoma"/>
      <w:sz w:val="16"/>
      <w:szCs w:val="16"/>
    </w:rPr>
  </w:style>
  <w:style w:type="character" w:customStyle="1" w:styleId="aff6">
    <w:name w:val="Цветовое выделение"/>
    <w:rsid w:val="009C4024"/>
    <w:rPr>
      <w:b/>
      <w:bCs/>
      <w:color w:val="26282F"/>
    </w:rPr>
  </w:style>
  <w:style w:type="character" w:customStyle="1" w:styleId="aff7">
    <w:name w:val="Гипертекстовая ссылка"/>
    <w:rsid w:val="009C4024"/>
    <w:rPr>
      <w:b/>
      <w:bCs/>
      <w:color w:val="auto"/>
    </w:rPr>
  </w:style>
  <w:style w:type="character" w:customStyle="1" w:styleId="bold1">
    <w:name w:val="bold1"/>
    <w:rsid w:val="009C4024"/>
    <w:rPr>
      <w:b/>
      <w:bCs/>
      <w:shd w:val="clear" w:color="auto" w:fill="FFFFFF"/>
    </w:rPr>
  </w:style>
  <w:style w:type="character" w:customStyle="1" w:styleId="52">
    <w:name w:val="Заголовок 5 Знак"/>
    <w:rsid w:val="009C4024"/>
    <w:rPr>
      <w:b/>
      <w:bCs/>
      <w:i/>
      <w:iCs/>
      <w:sz w:val="26"/>
      <w:szCs w:val="26"/>
      <w:lang w:val="x-none"/>
    </w:rPr>
  </w:style>
  <w:style w:type="character" w:customStyle="1" w:styleId="62">
    <w:name w:val="Заголовок 6 Знак"/>
    <w:rsid w:val="009C4024"/>
    <w:rPr>
      <w:i/>
      <w:lang w:val="x-none"/>
    </w:rPr>
  </w:style>
  <w:style w:type="character" w:customStyle="1" w:styleId="1a">
    <w:name w:val="Заголовок 1 Знак"/>
    <w:rsid w:val="009C4024"/>
    <w:rPr>
      <w:rFonts w:ascii="Arial" w:hAnsi="Arial" w:cs="Arial"/>
      <w:b/>
      <w:bCs/>
      <w:kern w:val="1"/>
      <w:sz w:val="32"/>
      <w:szCs w:val="32"/>
      <w:lang w:val="ru-RU"/>
    </w:rPr>
  </w:style>
  <w:style w:type="character" w:customStyle="1" w:styleId="27">
    <w:name w:val="Заголовок 2 Знак"/>
    <w:rsid w:val="009C4024"/>
    <w:rPr>
      <w:rFonts w:ascii="Arial" w:hAnsi="Arial" w:cs="Arial"/>
      <w:b/>
      <w:bCs/>
      <w:i/>
      <w:iCs/>
      <w:sz w:val="28"/>
      <w:szCs w:val="28"/>
      <w:lang w:val="ru-RU"/>
    </w:rPr>
  </w:style>
  <w:style w:type="character" w:customStyle="1" w:styleId="35">
    <w:name w:val="Заголовок 3 Знак"/>
    <w:rsid w:val="009C4024"/>
    <w:rPr>
      <w:rFonts w:ascii="Arial" w:hAnsi="Arial" w:cs="Arial"/>
      <w:b/>
      <w:bCs/>
      <w:sz w:val="26"/>
      <w:szCs w:val="26"/>
      <w:lang w:val="ru-RU"/>
    </w:rPr>
  </w:style>
  <w:style w:type="character" w:customStyle="1" w:styleId="aff8">
    <w:name w:val="Текст примечания Знак"/>
    <w:rsid w:val="009C4024"/>
    <w:rPr>
      <w:lang w:val="x-none"/>
    </w:rPr>
  </w:style>
  <w:style w:type="character" w:customStyle="1" w:styleId="aff9">
    <w:name w:val="Тема примечания Знак"/>
    <w:rsid w:val="009C4024"/>
    <w:rPr>
      <w:b/>
      <w:bCs/>
      <w:lang w:val="x-none"/>
    </w:rPr>
  </w:style>
  <w:style w:type="character" w:customStyle="1" w:styleId="affa">
    <w:name w:val="Основной текст Знак"/>
    <w:rsid w:val="009C4024"/>
    <w:rPr>
      <w:sz w:val="24"/>
      <w:szCs w:val="24"/>
      <w:lang w:val="ru-RU"/>
    </w:rPr>
  </w:style>
  <w:style w:type="character" w:customStyle="1" w:styleId="affb">
    <w:name w:val="Заголовок записки Знак"/>
    <w:rsid w:val="009C4024"/>
    <w:rPr>
      <w:sz w:val="24"/>
      <w:szCs w:val="24"/>
      <w:lang w:val="x-none"/>
    </w:rPr>
  </w:style>
  <w:style w:type="character" w:customStyle="1" w:styleId="affc">
    <w:name w:val="Основной текст с отступом Знак"/>
    <w:rsid w:val="009C4024"/>
    <w:rPr>
      <w:sz w:val="24"/>
      <w:szCs w:val="24"/>
      <w:lang w:val="x-none"/>
    </w:rPr>
  </w:style>
  <w:style w:type="character" w:customStyle="1" w:styleId="36">
    <w:name w:val="Основной текст 3 Знак"/>
    <w:rsid w:val="009C4024"/>
    <w:rPr>
      <w:sz w:val="16"/>
      <w:szCs w:val="16"/>
      <w:lang w:val="x-none"/>
    </w:rPr>
  </w:style>
  <w:style w:type="character" w:customStyle="1" w:styleId="1b">
    <w:name w:val="Основной текст с отступом Знак1"/>
    <w:rsid w:val="009C4024"/>
    <w:rPr>
      <w:sz w:val="24"/>
      <w:szCs w:val="24"/>
      <w:lang w:val="x-none"/>
    </w:rPr>
  </w:style>
  <w:style w:type="character" w:customStyle="1" w:styleId="affd">
    <w:name w:val="Нижний колонтитул Знак"/>
    <w:rsid w:val="009C4024"/>
    <w:rPr>
      <w:sz w:val="24"/>
      <w:szCs w:val="24"/>
      <w:lang w:val="ru-RU"/>
    </w:rPr>
  </w:style>
  <w:style w:type="character" w:customStyle="1" w:styleId="DocumentHeader11">
    <w:name w:val="Document Header1 Знак1"/>
    <w:rsid w:val="009C4024"/>
    <w:rPr>
      <w:rFonts w:cs="Times New Roman"/>
      <w:b/>
      <w:kern w:val="1"/>
      <w:sz w:val="36"/>
      <w:lang w:val="ru-RU" w:eastAsia="ar-SA" w:bidi="ar-SA"/>
    </w:rPr>
  </w:style>
  <w:style w:type="character" w:customStyle="1" w:styleId="affe">
    <w:name w:val="Подзаголовок Знак"/>
    <w:rsid w:val="009C4024"/>
    <w:rPr>
      <w:rFonts w:ascii="Arial" w:eastAsia="MS Mincho" w:hAnsi="Arial" w:cs="Tahoma"/>
      <w:i/>
      <w:iCs/>
      <w:sz w:val="28"/>
      <w:szCs w:val="28"/>
      <w:lang w:val="ru-RU"/>
    </w:rPr>
  </w:style>
  <w:style w:type="character" w:customStyle="1" w:styleId="28">
    <w:name w:val="Основной текст с отступом 2 Знак"/>
    <w:rsid w:val="009C4024"/>
    <w:rPr>
      <w:sz w:val="24"/>
      <w:lang w:val="x-none"/>
    </w:rPr>
  </w:style>
  <w:style w:type="character" w:customStyle="1" w:styleId="H2">
    <w:name w:val="H2 Знак Знак"/>
    <w:rsid w:val="009C4024"/>
    <w:rPr>
      <w:rFonts w:eastAsia="Times New Roman" w:cs="Times New Roman"/>
      <w:b/>
      <w:bCs/>
      <w:sz w:val="30"/>
      <w:szCs w:val="30"/>
      <w:lang w:val="ru-RU" w:eastAsia="ar-SA" w:bidi="ar-SA"/>
    </w:rPr>
  </w:style>
  <w:style w:type="character" w:customStyle="1" w:styleId="29">
    <w:name w:val="Знак Знак29"/>
    <w:rsid w:val="009C4024"/>
    <w:rPr>
      <w:rFonts w:ascii="Cambria" w:hAnsi="Cambria" w:cs="Times New Roman"/>
      <w:b/>
      <w:bCs/>
      <w:sz w:val="26"/>
      <w:szCs w:val="26"/>
      <w:lang w:val="ru-RU" w:eastAsia="ar-SA" w:bidi="ar-SA"/>
    </w:rPr>
  </w:style>
  <w:style w:type="character" w:customStyle="1" w:styleId="280">
    <w:name w:val="Знак Знак28"/>
    <w:rsid w:val="009C4024"/>
    <w:rPr>
      <w:rFonts w:ascii="Arial" w:hAnsi="Arial" w:cs="Arial"/>
      <w:sz w:val="24"/>
      <w:szCs w:val="24"/>
      <w:lang w:val="ru-RU" w:eastAsia="ar-SA" w:bidi="ar-SA"/>
    </w:rPr>
  </w:style>
  <w:style w:type="character" w:customStyle="1" w:styleId="270">
    <w:name w:val="Знак Знак27"/>
    <w:rsid w:val="009C4024"/>
    <w:rPr>
      <w:rFonts w:eastAsia="Times New Roman" w:cs="Times New Roman"/>
      <w:sz w:val="22"/>
      <w:szCs w:val="22"/>
      <w:lang w:val="ru-RU" w:eastAsia="ar-SA" w:bidi="ar-SA"/>
    </w:rPr>
  </w:style>
  <w:style w:type="character" w:customStyle="1" w:styleId="260">
    <w:name w:val="Знак Знак26"/>
    <w:rsid w:val="009C4024"/>
    <w:rPr>
      <w:rFonts w:eastAsia="Times New Roman" w:cs="Times New Roman"/>
      <w:i/>
      <w:iCs/>
      <w:sz w:val="22"/>
      <w:szCs w:val="22"/>
      <w:lang w:val="ru-RU" w:eastAsia="ar-SA" w:bidi="ar-SA"/>
    </w:rPr>
  </w:style>
  <w:style w:type="character" w:customStyle="1" w:styleId="250">
    <w:name w:val="Знак Знак25"/>
    <w:rsid w:val="009C4024"/>
    <w:rPr>
      <w:rFonts w:ascii="Arial" w:hAnsi="Arial" w:cs="Arial"/>
      <w:lang w:val="ru-RU" w:eastAsia="ar-SA" w:bidi="ar-SA"/>
    </w:rPr>
  </w:style>
  <w:style w:type="character" w:customStyle="1" w:styleId="242">
    <w:name w:val="Знак Знак24"/>
    <w:rsid w:val="009C4024"/>
    <w:rPr>
      <w:rFonts w:ascii="Arial" w:hAnsi="Arial" w:cs="Arial"/>
      <w:i/>
      <w:iCs/>
      <w:lang w:val="ru-RU" w:eastAsia="ar-SA" w:bidi="ar-SA"/>
    </w:rPr>
  </w:style>
  <w:style w:type="character" w:customStyle="1" w:styleId="230">
    <w:name w:val="Знак Знак23"/>
    <w:rsid w:val="009C4024"/>
    <w:rPr>
      <w:rFonts w:ascii="Arial" w:hAnsi="Arial" w:cs="Arial"/>
      <w:b/>
      <w:bCs/>
      <w:i/>
      <w:iCs/>
      <w:sz w:val="18"/>
      <w:szCs w:val="18"/>
      <w:lang w:val="ru-RU" w:eastAsia="ar-SA" w:bidi="ar-SA"/>
    </w:rPr>
  </w:style>
  <w:style w:type="character" w:customStyle="1" w:styleId="HTML">
    <w:name w:val="Адрес HTML Знак"/>
    <w:rsid w:val="009C4024"/>
    <w:rPr>
      <w:i/>
      <w:iCs/>
      <w:sz w:val="24"/>
      <w:szCs w:val="24"/>
      <w:lang w:val="x-none"/>
    </w:rPr>
  </w:style>
  <w:style w:type="character" w:customStyle="1" w:styleId="HTML0">
    <w:name w:val="Стандартный HTML Знак"/>
    <w:rsid w:val="009C4024"/>
    <w:rPr>
      <w:rFonts w:ascii="Courier New" w:hAnsi="Courier New" w:cs="Courier New"/>
      <w:lang w:val="x-none"/>
    </w:rPr>
  </w:style>
  <w:style w:type="character" w:customStyle="1" w:styleId="170">
    <w:name w:val="Знак Знак17"/>
    <w:rsid w:val="009C4024"/>
    <w:rPr>
      <w:rFonts w:ascii="Cambria" w:hAnsi="Cambria" w:cs="Times New Roman"/>
      <w:b/>
      <w:bCs/>
      <w:kern w:val="1"/>
      <w:sz w:val="32"/>
      <w:szCs w:val="32"/>
      <w:lang w:val="ru-RU" w:eastAsia="ar-SA" w:bidi="ar-SA"/>
    </w:rPr>
  </w:style>
  <w:style w:type="character" w:customStyle="1" w:styleId="afff">
    <w:name w:val="Название Знак"/>
    <w:rsid w:val="009C4024"/>
    <w:rPr>
      <w:rFonts w:ascii="Arial" w:eastAsia="MS Mincho" w:hAnsi="Arial" w:cs="Tahoma"/>
      <w:sz w:val="28"/>
      <w:szCs w:val="28"/>
      <w:lang w:val="ru-RU"/>
    </w:rPr>
  </w:style>
  <w:style w:type="character" w:customStyle="1" w:styleId="afff0">
    <w:name w:val="Прощание Знак"/>
    <w:rsid w:val="009C4024"/>
    <w:rPr>
      <w:sz w:val="24"/>
      <w:szCs w:val="24"/>
      <w:lang w:val="x-none"/>
    </w:rPr>
  </w:style>
  <w:style w:type="character" w:customStyle="1" w:styleId="afff1">
    <w:name w:val="Подпись Знак"/>
    <w:rsid w:val="009C4024"/>
    <w:rPr>
      <w:sz w:val="24"/>
      <w:szCs w:val="24"/>
      <w:lang w:val="x-none"/>
    </w:rPr>
  </w:style>
  <w:style w:type="character" w:customStyle="1" w:styleId="afff2">
    <w:name w:val="Шапка Знак"/>
    <w:rsid w:val="009C4024"/>
    <w:rPr>
      <w:rFonts w:ascii="Arial" w:hAnsi="Arial" w:cs="Arial"/>
      <w:sz w:val="24"/>
      <w:szCs w:val="24"/>
      <w:shd w:val="clear" w:color="auto" w:fill="CCCCCC"/>
      <w:lang w:val="x-none"/>
    </w:rPr>
  </w:style>
  <w:style w:type="character" w:customStyle="1" w:styleId="110">
    <w:name w:val="Знак Знак11"/>
    <w:rsid w:val="009C4024"/>
    <w:rPr>
      <w:rFonts w:ascii="Arial" w:hAnsi="Arial" w:cs="Times New Roman"/>
      <w:sz w:val="24"/>
      <w:szCs w:val="24"/>
      <w:lang w:val="ru-RU" w:eastAsia="ar-SA" w:bidi="ar-SA"/>
    </w:rPr>
  </w:style>
  <w:style w:type="character" w:customStyle="1" w:styleId="afff3">
    <w:name w:val="Приветствие Знак"/>
    <w:rsid w:val="009C4024"/>
    <w:rPr>
      <w:sz w:val="24"/>
      <w:szCs w:val="24"/>
      <w:lang w:val="x-none"/>
    </w:rPr>
  </w:style>
  <w:style w:type="character" w:customStyle="1" w:styleId="94">
    <w:name w:val="Знак Знак9"/>
    <w:rsid w:val="009C4024"/>
    <w:rPr>
      <w:rFonts w:eastAsia="Times New Roman" w:cs="Times New Roman"/>
      <w:sz w:val="24"/>
      <w:szCs w:val="24"/>
      <w:lang w:val="ru-RU" w:eastAsia="ar-SA" w:bidi="ar-SA"/>
    </w:rPr>
  </w:style>
  <w:style w:type="character" w:customStyle="1" w:styleId="afff4">
    <w:name w:val="Красная строка Знак"/>
    <w:rsid w:val="009C4024"/>
    <w:rPr>
      <w:sz w:val="24"/>
      <w:szCs w:val="24"/>
      <w:lang w:val="ru-RU"/>
    </w:rPr>
  </w:style>
  <w:style w:type="character" w:customStyle="1" w:styleId="2a">
    <w:name w:val="Красная строка 2 Знак"/>
    <w:rsid w:val="009C4024"/>
  </w:style>
  <w:style w:type="character" w:customStyle="1" w:styleId="53">
    <w:name w:val="Знак Знак5"/>
    <w:rsid w:val="009C4024"/>
    <w:rPr>
      <w:rFonts w:eastAsia="Times New Roman" w:cs="Times New Roman"/>
      <w:sz w:val="24"/>
      <w:szCs w:val="24"/>
      <w:lang w:val="ru-RU" w:eastAsia="ar-SA" w:bidi="ar-SA"/>
    </w:rPr>
  </w:style>
  <w:style w:type="character" w:customStyle="1" w:styleId="afff5">
    <w:name w:val="Текст Знак"/>
    <w:rsid w:val="009C4024"/>
    <w:rPr>
      <w:rFonts w:ascii="Courier New" w:hAnsi="Courier New" w:cs="Courier New"/>
      <w:lang w:val="x-none"/>
    </w:rPr>
  </w:style>
  <w:style w:type="character" w:customStyle="1" w:styleId="afff6">
    <w:name w:val="Электронная подпись Знак"/>
    <w:rsid w:val="009C4024"/>
    <w:rPr>
      <w:sz w:val="24"/>
      <w:szCs w:val="24"/>
      <w:lang w:val="x-none"/>
    </w:rPr>
  </w:style>
  <w:style w:type="character" w:customStyle="1" w:styleId="1c">
    <w:name w:val="Замещающий текст1"/>
    <w:rsid w:val="009C4024"/>
    <w:rPr>
      <w:rFonts w:cs="Times New Roman"/>
      <w:color w:val="808080"/>
    </w:rPr>
  </w:style>
  <w:style w:type="character" w:customStyle="1" w:styleId="afff7">
    <w:name w:val="Абзац списка Знак"/>
    <w:qFormat/>
    <w:rsid w:val="009C4024"/>
    <w:rPr>
      <w:sz w:val="24"/>
      <w:szCs w:val="24"/>
      <w:lang w:val="x-none"/>
    </w:rPr>
  </w:style>
  <w:style w:type="character" w:customStyle="1" w:styleId="afff8">
    <w:name w:val="Дефис Знак"/>
    <w:rsid w:val="009C4024"/>
    <w:rPr>
      <w:sz w:val="24"/>
      <w:szCs w:val="24"/>
      <w:lang w:val="x-none"/>
    </w:rPr>
  </w:style>
  <w:style w:type="character" w:customStyle="1" w:styleId="44">
    <w:name w:val="Стиль4 Знак"/>
    <w:rsid w:val="009C4024"/>
  </w:style>
  <w:style w:type="character" w:customStyle="1" w:styleId="skypepnhtextspan">
    <w:name w:val="skype_pnh_text_span"/>
    <w:rsid w:val="009C4024"/>
    <w:rPr>
      <w:rFonts w:cs="Times New Roman"/>
    </w:rPr>
  </w:style>
  <w:style w:type="character" w:customStyle="1" w:styleId="afff9">
    <w:name w:val="Текст концевой сноски Знак"/>
    <w:rsid w:val="009C4024"/>
    <w:rPr>
      <w:lang w:val="x-none"/>
    </w:rPr>
  </w:style>
  <w:style w:type="character" w:customStyle="1" w:styleId="afffa">
    <w:name w:val="Символы концевой сноски"/>
    <w:rsid w:val="009C4024"/>
    <w:rPr>
      <w:rFonts w:cs="Times New Roman"/>
      <w:vertAlign w:val="superscript"/>
    </w:rPr>
  </w:style>
  <w:style w:type="character" w:customStyle="1" w:styleId="ConsNormal0">
    <w:name w:val="ConsNormal Знак"/>
    <w:rsid w:val="009C4024"/>
    <w:rPr>
      <w:rFonts w:ascii="Consultant" w:eastAsia="Arial" w:hAnsi="Consultant" w:cs="Consultant"/>
      <w:lang w:val="ru-RU" w:eastAsia="ar-SA" w:bidi="ar-SA"/>
    </w:rPr>
  </w:style>
  <w:style w:type="character" w:customStyle="1" w:styleId="FontStyle12">
    <w:name w:val="Font Style12"/>
    <w:rsid w:val="009C4024"/>
    <w:rPr>
      <w:rFonts w:ascii="Times New Roman" w:hAnsi="Times New Roman" w:cs="Times New Roman"/>
      <w:sz w:val="22"/>
      <w:szCs w:val="22"/>
    </w:rPr>
  </w:style>
  <w:style w:type="character" w:customStyle="1" w:styleId="FontStyle11">
    <w:name w:val="Font Style11"/>
    <w:rsid w:val="009C4024"/>
    <w:rPr>
      <w:rFonts w:ascii="Times New Roman" w:hAnsi="Times New Roman" w:cs="Times New Roman" w:hint="default"/>
      <w:b/>
      <w:bCs/>
      <w:sz w:val="22"/>
      <w:szCs w:val="22"/>
    </w:rPr>
  </w:style>
  <w:style w:type="character" w:customStyle="1" w:styleId="37">
    <w:name w:val="Стиль3 Знак Знак Знак"/>
    <w:rsid w:val="009C4024"/>
    <w:rPr>
      <w:sz w:val="24"/>
      <w:szCs w:val="24"/>
      <w:lang w:val="x-none"/>
    </w:rPr>
  </w:style>
  <w:style w:type="character" w:customStyle="1" w:styleId="apple-style-span">
    <w:name w:val="apple-style-span"/>
    <w:rsid w:val="009C4024"/>
  </w:style>
  <w:style w:type="character" w:customStyle="1" w:styleId="ConsNonformat">
    <w:name w:val="ConsNonformat Знак"/>
    <w:rsid w:val="009C4024"/>
    <w:rPr>
      <w:rFonts w:ascii="Courier New" w:hAnsi="Courier New" w:cs="Courier New"/>
      <w:lang w:val="ru-RU" w:eastAsia="ar-SA" w:bidi="ar-SA"/>
    </w:rPr>
  </w:style>
  <w:style w:type="character" w:styleId="afffb">
    <w:name w:val="Emphasis"/>
    <w:qFormat/>
    <w:rsid w:val="009C4024"/>
    <w:rPr>
      <w:i/>
      <w:iCs/>
    </w:rPr>
  </w:style>
  <w:style w:type="character" w:customStyle="1" w:styleId="afffc">
    <w:name w:val="Без интервала Знак"/>
    <w:rsid w:val="009C4024"/>
    <w:rPr>
      <w:rFonts w:ascii="Calibri" w:hAnsi="Calibri" w:cs="Calibri"/>
      <w:sz w:val="22"/>
      <w:szCs w:val="22"/>
      <w:lang w:eastAsia="ar-SA" w:bidi="ar-SA"/>
    </w:rPr>
  </w:style>
  <w:style w:type="character" w:customStyle="1" w:styleId="nobr">
    <w:name w:val="nobr"/>
    <w:rsid w:val="009C4024"/>
  </w:style>
  <w:style w:type="character" w:customStyle="1" w:styleId="iceouttxt6">
    <w:name w:val="iceouttxt6"/>
    <w:rsid w:val="009C4024"/>
    <w:rPr>
      <w:rFonts w:ascii="Arial" w:hAnsi="Arial" w:cs="Arial" w:hint="default"/>
      <w:color w:val="666666"/>
      <w:sz w:val="15"/>
      <w:szCs w:val="15"/>
    </w:rPr>
  </w:style>
  <w:style w:type="character" w:customStyle="1" w:styleId="afffd">
    <w:name w:val="Основной текст_"/>
    <w:rsid w:val="009C4024"/>
    <w:rPr>
      <w:sz w:val="18"/>
      <w:szCs w:val="18"/>
      <w:shd w:val="clear" w:color="auto" w:fill="FFFFFF"/>
    </w:rPr>
  </w:style>
  <w:style w:type="character" w:customStyle="1" w:styleId="FontStyle14">
    <w:name w:val="Font Style14"/>
    <w:rsid w:val="009C4024"/>
    <w:rPr>
      <w:rFonts w:ascii="Times New Roman" w:hAnsi="Times New Roman" w:cs="Times New Roman"/>
      <w:sz w:val="22"/>
      <w:szCs w:val="22"/>
    </w:rPr>
  </w:style>
  <w:style w:type="character" w:customStyle="1" w:styleId="FontStyle13">
    <w:name w:val="Font Style13"/>
    <w:rsid w:val="009C4024"/>
    <w:rPr>
      <w:rFonts w:ascii="Times New Roman" w:hAnsi="Times New Roman" w:cs="Times New Roman"/>
      <w:b/>
      <w:bCs/>
      <w:sz w:val="22"/>
      <w:szCs w:val="22"/>
    </w:rPr>
  </w:style>
  <w:style w:type="character" w:customStyle="1" w:styleId="FontStyle76">
    <w:name w:val="Font Style76"/>
    <w:rsid w:val="009C4024"/>
    <w:rPr>
      <w:rFonts w:ascii="Times New Roman" w:hAnsi="Times New Roman" w:cs="Times New Roman"/>
      <w:sz w:val="22"/>
      <w:szCs w:val="22"/>
    </w:rPr>
  </w:style>
  <w:style w:type="character" w:customStyle="1" w:styleId="printable1">
    <w:name w:val="printable1"/>
    <w:rsid w:val="009C4024"/>
    <w:rPr>
      <w:b/>
      <w:bCs/>
    </w:rPr>
  </w:style>
  <w:style w:type="character" w:customStyle="1" w:styleId="enumerated">
    <w:name w:val="enumerated"/>
    <w:rsid w:val="009C4024"/>
  </w:style>
  <w:style w:type="character" w:customStyle="1" w:styleId="Bodytext">
    <w:name w:val="Body text_"/>
    <w:rsid w:val="009C4024"/>
    <w:rPr>
      <w:spacing w:val="-3"/>
      <w:shd w:val="clear" w:color="auto" w:fill="FFFFFF"/>
    </w:rPr>
  </w:style>
  <w:style w:type="character" w:customStyle="1" w:styleId="2b">
    <w:name w:val="Основной текст2"/>
    <w:rsid w:val="009C4024"/>
    <w:rPr>
      <w:rFonts w:ascii="Times New Roman" w:hAnsi="Times New Roman" w:cs="Times New Roman"/>
      <w:color w:val="000000"/>
      <w:spacing w:val="-3"/>
      <w:w w:val="100"/>
      <w:position w:val="0"/>
      <w:sz w:val="24"/>
      <w:u w:val="single"/>
      <w:shd w:val="clear" w:color="auto" w:fill="FFFFFF"/>
      <w:vertAlign w:val="baseline"/>
      <w:lang w:val="ru-RU" w:eastAsia="ar-SA" w:bidi="ar-SA"/>
    </w:rPr>
  </w:style>
  <w:style w:type="character" w:customStyle="1" w:styleId="Heading8">
    <w:name w:val="Heading #8_"/>
    <w:rsid w:val="009C4024"/>
    <w:rPr>
      <w:b/>
      <w:bCs/>
      <w:spacing w:val="-2"/>
      <w:sz w:val="21"/>
      <w:szCs w:val="21"/>
      <w:shd w:val="clear" w:color="auto" w:fill="FFFFFF"/>
    </w:rPr>
  </w:style>
  <w:style w:type="paragraph" w:customStyle="1" w:styleId="2c">
    <w:name w:val="Заголовок2"/>
    <w:basedOn w:val="a1"/>
    <w:next w:val="a7"/>
    <w:rsid w:val="009C4024"/>
    <w:pPr>
      <w:keepNext/>
      <w:spacing w:before="240" w:after="120"/>
    </w:pPr>
    <w:rPr>
      <w:rFonts w:ascii="Arial" w:eastAsia="Microsoft YaHei" w:hAnsi="Arial" w:cs="Mangal"/>
      <w:sz w:val="28"/>
      <w:szCs w:val="28"/>
      <w:lang w:eastAsia="ar-SA"/>
    </w:rPr>
  </w:style>
  <w:style w:type="paragraph" w:customStyle="1" w:styleId="2d">
    <w:name w:val="Название2"/>
    <w:basedOn w:val="a1"/>
    <w:rsid w:val="009C4024"/>
    <w:pPr>
      <w:suppressLineNumbers/>
      <w:spacing w:before="120" w:after="120"/>
    </w:pPr>
    <w:rPr>
      <w:rFonts w:cs="Mangal"/>
      <w:i/>
      <w:iCs/>
      <w:lang w:eastAsia="ar-SA"/>
    </w:rPr>
  </w:style>
  <w:style w:type="paragraph" w:styleId="afffe">
    <w:name w:val="Subtitle"/>
    <w:basedOn w:val="11"/>
    <w:next w:val="a7"/>
    <w:link w:val="1d"/>
    <w:qFormat/>
    <w:rsid w:val="009C4024"/>
    <w:pPr>
      <w:jc w:val="center"/>
    </w:pPr>
    <w:rPr>
      <w:rFonts w:eastAsia="MS Mincho" w:cs="Times New Roman"/>
      <w:i/>
      <w:iCs/>
      <w:lang w:val="x-none" w:eastAsia="ar-SA"/>
    </w:rPr>
  </w:style>
  <w:style w:type="character" w:customStyle="1" w:styleId="1d">
    <w:name w:val="Подзаголовок Знак1"/>
    <w:link w:val="afffe"/>
    <w:rsid w:val="009C4024"/>
    <w:rPr>
      <w:rFonts w:ascii="Arial" w:eastAsia="MS Mincho" w:hAnsi="Arial"/>
      <w:i/>
      <w:iCs/>
      <w:sz w:val="28"/>
      <w:szCs w:val="28"/>
      <w:lang w:eastAsia="ar-SA"/>
    </w:rPr>
  </w:style>
  <w:style w:type="paragraph" w:customStyle="1" w:styleId="variable">
    <w:name w:val="variable"/>
    <w:basedOn w:val="a1"/>
    <w:rsid w:val="009C4024"/>
    <w:rPr>
      <w:b/>
      <w:lang w:eastAsia="ar-SA"/>
    </w:rPr>
  </w:style>
  <w:style w:type="paragraph" w:customStyle="1" w:styleId="affff">
    <w:name w:val="Горизонтальная линия"/>
    <w:basedOn w:val="a1"/>
    <w:next w:val="a7"/>
    <w:rsid w:val="009C4024"/>
    <w:pPr>
      <w:suppressLineNumbers/>
      <w:pBdr>
        <w:bottom w:val="double" w:sz="1" w:space="0" w:color="808080"/>
      </w:pBdr>
      <w:spacing w:after="283"/>
    </w:pPr>
    <w:rPr>
      <w:sz w:val="12"/>
      <w:szCs w:val="12"/>
      <w:lang w:eastAsia="ar-SA"/>
    </w:rPr>
  </w:style>
  <w:style w:type="paragraph" w:customStyle="1" w:styleId="1e">
    <w:name w:val="Красная строка1"/>
    <w:basedOn w:val="a7"/>
    <w:rsid w:val="009C4024"/>
    <w:pPr>
      <w:ind w:firstLine="283"/>
      <w:jc w:val="left"/>
    </w:pPr>
    <w:rPr>
      <w:sz w:val="24"/>
      <w:lang w:val="ru-RU" w:eastAsia="ar-SA"/>
    </w:rPr>
  </w:style>
  <w:style w:type="paragraph" w:customStyle="1" w:styleId="affff0">
    <w:name w:val="СОтступомПоЛевомуКраю"/>
    <w:basedOn w:val="a1"/>
    <w:rsid w:val="009C4024"/>
    <w:pPr>
      <w:ind w:firstLine="705"/>
    </w:pPr>
    <w:rPr>
      <w:lang w:eastAsia="ar-SA"/>
    </w:rPr>
  </w:style>
  <w:style w:type="paragraph" w:customStyle="1" w:styleId="affff1">
    <w:name w:val="Содержимое врезки"/>
    <w:basedOn w:val="a7"/>
    <w:rsid w:val="009C4024"/>
    <w:pPr>
      <w:jc w:val="left"/>
    </w:pPr>
    <w:rPr>
      <w:sz w:val="24"/>
      <w:lang w:val="ru-RU" w:eastAsia="ar-SA"/>
    </w:rPr>
  </w:style>
  <w:style w:type="paragraph" w:customStyle="1" w:styleId="affff2">
    <w:name w:val="Содержимое списка"/>
    <w:basedOn w:val="a1"/>
    <w:rsid w:val="009C4024"/>
    <w:pPr>
      <w:ind w:left="567"/>
    </w:pPr>
    <w:rPr>
      <w:lang w:eastAsia="ar-SA"/>
    </w:rPr>
  </w:style>
  <w:style w:type="paragraph" w:customStyle="1" w:styleId="1f">
    <w:name w:val="Дата1"/>
    <w:basedOn w:val="a1"/>
    <w:next w:val="a1"/>
    <w:rsid w:val="009C4024"/>
    <w:pPr>
      <w:suppressAutoHyphens w:val="0"/>
      <w:spacing w:after="60"/>
      <w:jc w:val="both"/>
    </w:pPr>
    <w:rPr>
      <w:lang w:val="x-none" w:eastAsia="ar-SA"/>
    </w:rPr>
  </w:style>
  <w:style w:type="paragraph" w:styleId="affff3">
    <w:name w:val="Normal (Web)"/>
    <w:basedOn w:val="a1"/>
    <w:rsid w:val="009C4024"/>
    <w:pPr>
      <w:suppressAutoHyphens w:val="0"/>
      <w:spacing w:before="280" w:after="280"/>
    </w:pPr>
    <w:rPr>
      <w:lang w:eastAsia="ar-SA"/>
    </w:rPr>
  </w:style>
  <w:style w:type="paragraph" w:styleId="1f0">
    <w:name w:val="toc 1"/>
    <w:basedOn w:val="a1"/>
    <w:next w:val="a1"/>
    <w:rsid w:val="009C4024"/>
    <w:pPr>
      <w:tabs>
        <w:tab w:val="left" w:pos="709"/>
        <w:tab w:val="right" w:leader="dot" w:pos="10195"/>
      </w:tabs>
      <w:suppressAutoHyphens w:val="0"/>
      <w:spacing w:before="120" w:after="120"/>
    </w:pPr>
    <w:rPr>
      <w:b/>
      <w:bCs/>
      <w:caps/>
      <w:sz w:val="20"/>
      <w:szCs w:val="20"/>
      <w:lang w:eastAsia="ar-SA"/>
    </w:rPr>
  </w:style>
  <w:style w:type="paragraph" w:styleId="2e">
    <w:name w:val="toc 2"/>
    <w:basedOn w:val="a1"/>
    <w:next w:val="a1"/>
    <w:rsid w:val="009C4024"/>
    <w:pPr>
      <w:suppressAutoHyphens w:val="0"/>
      <w:ind w:left="240"/>
    </w:pPr>
    <w:rPr>
      <w:smallCaps/>
      <w:sz w:val="20"/>
      <w:szCs w:val="20"/>
      <w:lang w:eastAsia="ar-SA"/>
    </w:rPr>
  </w:style>
  <w:style w:type="paragraph" w:customStyle="1" w:styleId="ConsPlusCell">
    <w:name w:val="ConsPlusCell"/>
    <w:rsid w:val="009C4024"/>
    <w:pPr>
      <w:widowControl w:val="0"/>
      <w:suppressAutoHyphens/>
      <w:autoSpaceDE w:val="0"/>
    </w:pPr>
    <w:rPr>
      <w:rFonts w:ascii="Calibri" w:hAnsi="Calibri" w:cs="Calibri"/>
      <w:sz w:val="22"/>
      <w:szCs w:val="22"/>
      <w:lang w:eastAsia="ar-SA"/>
    </w:rPr>
  </w:style>
  <w:style w:type="paragraph" w:customStyle="1" w:styleId="tztxt0">
    <w:name w:val="tz_txt"/>
    <w:basedOn w:val="a1"/>
    <w:rsid w:val="009C4024"/>
    <w:pPr>
      <w:suppressAutoHyphens w:val="0"/>
      <w:spacing w:after="120"/>
      <w:ind w:firstLine="709"/>
      <w:jc w:val="both"/>
    </w:pPr>
    <w:rPr>
      <w:sz w:val="20"/>
      <w:szCs w:val="20"/>
      <w:lang w:val="x-none" w:eastAsia="ar-SA"/>
    </w:rPr>
  </w:style>
  <w:style w:type="paragraph" w:customStyle="1" w:styleId="1f1">
    <w:name w:val="Схема документа1"/>
    <w:basedOn w:val="a1"/>
    <w:rsid w:val="009C4024"/>
    <w:rPr>
      <w:rFonts w:ascii="Tahoma" w:hAnsi="Tahoma" w:cs="Tahoma"/>
      <w:sz w:val="16"/>
      <w:szCs w:val="16"/>
      <w:lang w:val="x-none" w:eastAsia="ar-SA"/>
    </w:rPr>
  </w:style>
  <w:style w:type="paragraph" w:customStyle="1" w:styleId="affff4">
    <w:name w:val="Нормальный (таблица)"/>
    <w:basedOn w:val="a1"/>
    <w:next w:val="a1"/>
    <w:rsid w:val="009C4024"/>
    <w:pPr>
      <w:widowControl w:val="0"/>
      <w:suppressAutoHyphens w:val="0"/>
      <w:autoSpaceDE w:val="0"/>
      <w:jc w:val="both"/>
    </w:pPr>
    <w:rPr>
      <w:rFonts w:ascii="Arial" w:hAnsi="Arial" w:cs="Arial"/>
      <w:lang w:eastAsia="ar-SA"/>
    </w:rPr>
  </w:style>
  <w:style w:type="paragraph" w:customStyle="1" w:styleId="affff5">
    <w:name w:val="Прижатый влево"/>
    <w:basedOn w:val="a1"/>
    <w:next w:val="a1"/>
    <w:rsid w:val="009C4024"/>
    <w:pPr>
      <w:widowControl w:val="0"/>
      <w:suppressAutoHyphens w:val="0"/>
      <w:autoSpaceDE w:val="0"/>
    </w:pPr>
    <w:rPr>
      <w:rFonts w:ascii="Arial" w:hAnsi="Arial" w:cs="Arial"/>
      <w:lang w:eastAsia="ar-SA"/>
    </w:rPr>
  </w:style>
  <w:style w:type="paragraph" w:customStyle="1" w:styleId="affff6">
    <w:name w:val="Стиль"/>
    <w:rsid w:val="009C4024"/>
    <w:pPr>
      <w:widowControl w:val="0"/>
      <w:suppressAutoHyphens/>
      <w:autoSpaceDE w:val="0"/>
    </w:pPr>
    <w:rPr>
      <w:sz w:val="24"/>
      <w:szCs w:val="24"/>
      <w:lang w:eastAsia="ar-SA"/>
    </w:rPr>
  </w:style>
  <w:style w:type="paragraph" w:customStyle="1" w:styleId="1f2">
    <w:name w:val="Текст примечания1"/>
    <w:basedOn w:val="a1"/>
    <w:rsid w:val="009C4024"/>
    <w:pPr>
      <w:suppressAutoHyphens w:val="0"/>
    </w:pPr>
    <w:rPr>
      <w:sz w:val="20"/>
      <w:szCs w:val="20"/>
      <w:lang w:val="x-none" w:eastAsia="ar-SA"/>
    </w:rPr>
  </w:style>
  <w:style w:type="paragraph" w:styleId="affff7">
    <w:name w:val="annotation text"/>
    <w:basedOn w:val="a1"/>
    <w:link w:val="1f3"/>
    <w:uiPriority w:val="99"/>
    <w:semiHidden/>
    <w:unhideWhenUsed/>
    <w:rsid w:val="009C4024"/>
    <w:rPr>
      <w:sz w:val="20"/>
      <w:szCs w:val="20"/>
      <w:lang w:val="x-none"/>
    </w:rPr>
  </w:style>
  <w:style w:type="character" w:customStyle="1" w:styleId="1f3">
    <w:name w:val="Текст примечания Знак1"/>
    <w:link w:val="affff7"/>
    <w:uiPriority w:val="99"/>
    <w:semiHidden/>
    <w:rsid w:val="009C4024"/>
    <w:rPr>
      <w:lang w:eastAsia="zh-CN"/>
    </w:rPr>
  </w:style>
  <w:style w:type="paragraph" w:styleId="affff8">
    <w:name w:val="annotation subject"/>
    <w:basedOn w:val="1f2"/>
    <w:next w:val="1f2"/>
    <w:link w:val="1f4"/>
    <w:rsid w:val="009C4024"/>
    <w:rPr>
      <w:b/>
      <w:bCs/>
    </w:rPr>
  </w:style>
  <w:style w:type="character" w:customStyle="1" w:styleId="1f4">
    <w:name w:val="Тема примечания Знак1"/>
    <w:link w:val="affff8"/>
    <w:rsid w:val="009C4024"/>
    <w:rPr>
      <w:b/>
      <w:bCs/>
      <w:lang w:val="x-none" w:eastAsia="ar-SA"/>
    </w:rPr>
  </w:style>
  <w:style w:type="paragraph" w:customStyle="1" w:styleId="320">
    <w:name w:val="Основной текст с отступом 32"/>
    <w:basedOn w:val="a1"/>
    <w:rsid w:val="009C4024"/>
    <w:pPr>
      <w:suppressAutoHyphens w:val="0"/>
      <w:spacing w:after="120"/>
      <w:ind w:left="283"/>
      <w:jc w:val="both"/>
    </w:pPr>
    <w:rPr>
      <w:sz w:val="16"/>
      <w:szCs w:val="20"/>
      <w:lang w:val="x-none" w:eastAsia="ar-SA"/>
    </w:rPr>
  </w:style>
  <w:style w:type="paragraph" w:customStyle="1" w:styleId="1f5">
    <w:name w:val="Цитата1"/>
    <w:basedOn w:val="a1"/>
    <w:rsid w:val="009C4024"/>
    <w:pPr>
      <w:suppressAutoHyphens w:val="0"/>
      <w:spacing w:after="120"/>
      <w:ind w:left="1440" w:right="1440"/>
      <w:jc w:val="both"/>
    </w:pPr>
    <w:rPr>
      <w:szCs w:val="20"/>
      <w:lang w:eastAsia="ar-SA"/>
    </w:rPr>
  </w:style>
  <w:style w:type="paragraph" w:customStyle="1" w:styleId="1f6">
    <w:name w:val="Заголовок записки1"/>
    <w:basedOn w:val="a1"/>
    <w:next w:val="a1"/>
    <w:rsid w:val="009C4024"/>
    <w:pPr>
      <w:suppressAutoHyphens w:val="0"/>
      <w:spacing w:after="60"/>
      <w:jc w:val="both"/>
    </w:pPr>
    <w:rPr>
      <w:lang w:val="x-none" w:eastAsia="ar-SA"/>
    </w:rPr>
  </w:style>
  <w:style w:type="paragraph" w:customStyle="1" w:styleId="affff9">
    <w:name w:val="Пункт"/>
    <w:basedOn w:val="a1"/>
    <w:rsid w:val="009C4024"/>
    <w:pPr>
      <w:tabs>
        <w:tab w:val="left" w:pos="1980"/>
      </w:tabs>
      <w:suppressAutoHyphens w:val="0"/>
      <w:ind w:left="1404" w:hanging="504"/>
      <w:jc w:val="both"/>
    </w:pPr>
    <w:rPr>
      <w:szCs w:val="28"/>
      <w:lang w:eastAsia="ar-SA"/>
    </w:rPr>
  </w:style>
  <w:style w:type="paragraph" w:customStyle="1" w:styleId="1f7">
    <w:name w:val="Основной текст с отступом1"/>
    <w:basedOn w:val="a1"/>
    <w:rsid w:val="009C4024"/>
    <w:pPr>
      <w:suppressAutoHyphens w:val="0"/>
      <w:spacing w:after="120"/>
      <w:ind w:left="283"/>
    </w:pPr>
    <w:rPr>
      <w:lang w:val="x-none" w:eastAsia="ar-SA"/>
    </w:rPr>
  </w:style>
  <w:style w:type="paragraph" w:customStyle="1" w:styleId="311">
    <w:name w:val="Основной текст 31"/>
    <w:basedOn w:val="a1"/>
    <w:rsid w:val="009C4024"/>
    <w:pPr>
      <w:suppressAutoHyphens w:val="0"/>
      <w:spacing w:after="120"/>
    </w:pPr>
    <w:rPr>
      <w:sz w:val="16"/>
      <w:szCs w:val="16"/>
      <w:lang w:val="x-none" w:eastAsia="ar-SA"/>
    </w:rPr>
  </w:style>
  <w:style w:type="paragraph" w:customStyle="1" w:styleId="affffa">
    <w:name w:val="Тендерные данные"/>
    <w:basedOn w:val="a1"/>
    <w:rsid w:val="009C4024"/>
    <w:pPr>
      <w:tabs>
        <w:tab w:val="left" w:pos="1985"/>
      </w:tabs>
      <w:suppressAutoHyphens w:val="0"/>
      <w:spacing w:before="120" w:after="60"/>
      <w:jc w:val="both"/>
    </w:pPr>
    <w:rPr>
      <w:b/>
      <w:szCs w:val="20"/>
      <w:lang w:eastAsia="ar-SA"/>
    </w:rPr>
  </w:style>
  <w:style w:type="paragraph" w:customStyle="1" w:styleId="affffb">
    <w:name w:val="Таблица шапка"/>
    <w:basedOn w:val="a1"/>
    <w:rsid w:val="009C4024"/>
    <w:pPr>
      <w:keepNext/>
      <w:suppressAutoHyphens w:val="0"/>
      <w:spacing w:before="40" w:after="40"/>
      <w:ind w:left="57" w:right="57"/>
    </w:pPr>
    <w:rPr>
      <w:sz w:val="18"/>
      <w:szCs w:val="18"/>
      <w:lang w:eastAsia="ar-SA"/>
    </w:rPr>
  </w:style>
  <w:style w:type="paragraph" w:customStyle="1" w:styleId="affffc">
    <w:name w:val="Таблица текст"/>
    <w:basedOn w:val="a1"/>
    <w:rsid w:val="009C4024"/>
    <w:pPr>
      <w:suppressAutoHyphens w:val="0"/>
      <w:spacing w:before="40" w:after="40"/>
      <w:ind w:left="57" w:right="57"/>
    </w:pPr>
    <w:rPr>
      <w:sz w:val="22"/>
      <w:szCs w:val="22"/>
      <w:lang w:eastAsia="ar-SA"/>
    </w:rPr>
  </w:style>
  <w:style w:type="paragraph" w:customStyle="1" w:styleId="213">
    <w:name w:val="Маркированный список 21"/>
    <w:basedOn w:val="a1"/>
    <w:rsid w:val="009C4024"/>
    <w:pPr>
      <w:tabs>
        <w:tab w:val="left" w:pos="643"/>
        <w:tab w:val="left" w:pos="1209"/>
      </w:tabs>
      <w:suppressAutoHyphens w:val="0"/>
      <w:spacing w:after="60"/>
      <w:ind w:left="643" w:hanging="360"/>
      <w:jc w:val="both"/>
    </w:pPr>
    <w:rPr>
      <w:szCs w:val="20"/>
      <w:lang w:eastAsia="ar-SA"/>
    </w:rPr>
  </w:style>
  <w:style w:type="paragraph" w:customStyle="1" w:styleId="312">
    <w:name w:val="Маркированный список 31"/>
    <w:basedOn w:val="a1"/>
    <w:rsid w:val="009C4024"/>
    <w:pPr>
      <w:tabs>
        <w:tab w:val="left" w:pos="926"/>
        <w:tab w:val="left" w:pos="1492"/>
      </w:tabs>
      <w:suppressAutoHyphens w:val="0"/>
      <w:spacing w:after="60"/>
      <w:ind w:left="926" w:hanging="360"/>
      <w:jc w:val="both"/>
    </w:pPr>
    <w:rPr>
      <w:szCs w:val="20"/>
      <w:lang w:eastAsia="ar-SA"/>
    </w:rPr>
  </w:style>
  <w:style w:type="paragraph" w:customStyle="1" w:styleId="410">
    <w:name w:val="Маркированный список 41"/>
    <w:basedOn w:val="a1"/>
    <w:rsid w:val="009C4024"/>
    <w:pPr>
      <w:tabs>
        <w:tab w:val="left" w:pos="1209"/>
      </w:tabs>
      <w:suppressAutoHyphens w:val="0"/>
      <w:spacing w:after="60"/>
      <w:ind w:left="1209" w:hanging="360"/>
      <w:jc w:val="both"/>
    </w:pPr>
    <w:rPr>
      <w:szCs w:val="20"/>
      <w:lang w:eastAsia="ar-SA"/>
    </w:rPr>
  </w:style>
  <w:style w:type="paragraph" w:customStyle="1" w:styleId="510">
    <w:name w:val="Маркированный список 51"/>
    <w:basedOn w:val="a1"/>
    <w:rsid w:val="009C4024"/>
    <w:pPr>
      <w:tabs>
        <w:tab w:val="left" w:pos="1492"/>
      </w:tabs>
      <w:suppressAutoHyphens w:val="0"/>
      <w:spacing w:after="60"/>
      <w:ind w:left="1492" w:hanging="360"/>
      <w:jc w:val="both"/>
    </w:pPr>
    <w:rPr>
      <w:szCs w:val="20"/>
      <w:lang w:eastAsia="ar-SA"/>
    </w:rPr>
  </w:style>
  <w:style w:type="paragraph" w:customStyle="1" w:styleId="1f8">
    <w:name w:val="Нумерованный список1"/>
    <w:basedOn w:val="a1"/>
    <w:rsid w:val="009C4024"/>
    <w:pPr>
      <w:tabs>
        <w:tab w:val="left" w:pos="643"/>
      </w:tabs>
      <w:suppressAutoHyphens w:val="0"/>
      <w:spacing w:after="60"/>
      <w:ind w:left="360" w:hanging="360"/>
      <w:jc w:val="both"/>
    </w:pPr>
    <w:rPr>
      <w:szCs w:val="20"/>
      <w:lang w:eastAsia="ar-SA"/>
    </w:rPr>
  </w:style>
  <w:style w:type="paragraph" w:customStyle="1" w:styleId="214">
    <w:name w:val="Нумерованный список 21"/>
    <w:basedOn w:val="a1"/>
    <w:rsid w:val="009C4024"/>
    <w:pPr>
      <w:tabs>
        <w:tab w:val="left" w:pos="643"/>
        <w:tab w:val="left" w:pos="926"/>
      </w:tabs>
      <w:suppressAutoHyphens w:val="0"/>
      <w:spacing w:after="60"/>
      <w:ind w:left="643" w:hanging="360"/>
      <w:jc w:val="both"/>
    </w:pPr>
    <w:rPr>
      <w:szCs w:val="20"/>
      <w:lang w:eastAsia="ar-SA"/>
    </w:rPr>
  </w:style>
  <w:style w:type="paragraph" w:customStyle="1" w:styleId="313">
    <w:name w:val="Нумерованный список 31"/>
    <w:basedOn w:val="a1"/>
    <w:rsid w:val="009C4024"/>
    <w:pPr>
      <w:tabs>
        <w:tab w:val="left" w:pos="926"/>
        <w:tab w:val="left" w:pos="1209"/>
      </w:tabs>
      <w:suppressAutoHyphens w:val="0"/>
      <w:spacing w:after="60"/>
      <w:ind w:left="926" w:hanging="360"/>
      <w:jc w:val="both"/>
    </w:pPr>
    <w:rPr>
      <w:szCs w:val="20"/>
      <w:lang w:eastAsia="ar-SA"/>
    </w:rPr>
  </w:style>
  <w:style w:type="paragraph" w:customStyle="1" w:styleId="411">
    <w:name w:val="Нумерованный список 41"/>
    <w:basedOn w:val="a1"/>
    <w:rsid w:val="009C4024"/>
    <w:pPr>
      <w:tabs>
        <w:tab w:val="left" w:pos="1260"/>
      </w:tabs>
      <w:suppressAutoHyphens w:val="0"/>
      <w:spacing w:after="60"/>
      <w:ind w:left="1260" w:hanging="720"/>
      <w:jc w:val="both"/>
    </w:pPr>
    <w:rPr>
      <w:szCs w:val="20"/>
      <w:lang w:eastAsia="ar-SA"/>
    </w:rPr>
  </w:style>
  <w:style w:type="paragraph" w:customStyle="1" w:styleId="a0">
    <w:name w:val="Раздел"/>
    <w:basedOn w:val="a1"/>
    <w:rsid w:val="009C4024"/>
    <w:pPr>
      <w:numPr>
        <w:numId w:val="5"/>
      </w:numPr>
      <w:suppressAutoHyphens w:val="0"/>
      <w:spacing w:before="120" w:after="120"/>
      <w:jc w:val="center"/>
    </w:pPr>
    <w:rPr>
      <w:rFonts w:ascii="Arial Narrow" w:hAnsi="Arial Narrow" w:cs="Arial Narrow"/>
      <w:b/>
      <w:sz w:val="28"/>
      <w:szCs w:val="20"/>
      <w:lang w:eastAsia="ar-SA"/>
    </w:rPr>
  </w:style>
  <w:style w:type="paragraph" w:customStyle="1" w:styleId="30">
    <w:name w:val="Раздел 3"/>
    <w:basedOn w:val="a1"/>
    <w:rsid w:val="009C4024"/>
    <w:pPr>
      <w:numPr>
        <w:numId w:val="2"/>
      </w:numPr>
      <w:suppressAutoHyphens w:val="0"/>
      <w:spacing w:before="120" w:after="120"/>
      <w:jc w:val="center"/>
    </w:pPr>
    <w:rPr>
      <w:b/>
      <w:szCs w:val="20"/>
      <w:lang w:eastAsia="ar-SA"/>
    </w:rPr>
  </w:style>
  <w:style w:type="paragraph" w:customStyle="1" w:styleId="affffd">
    <w:name w:val="Условия контракта"/>
    <w:basedOn w:val="a1"/>
    <w:rsid w:val="009C4024"/>
    <w:pPr>
      <w:tabs>
        <w:tab w:val="left" w:pos="432"/>
      </w:tabs>
      <w:suppressAutoHyphens w:val="0"/>
      <w:spacing w:before="240" w:after="120"/>
      <w:ind w:left="432" w:hanging="432"/>
      <w:jc w:val="both"/>
    </w:pPr>
    <w:rPr>
      <w:b/>
      <w:szCs w:val="20"/>
      <w:lang w:eastAsia="ar-SA"/>
    </w:rPr>
  </w:style>
  <w:style w:type="paragraph" w:customStyle="1" w:styleId="affffe">
    <w:name w:val="Подраздел"/>
    <w:basedOn w:val="a1"/>
    <w:rsid w:val="009C4024"/>
    <w:pPr>
      <w:spacing w:before="240" w:after="120"/>
      <w:jc w:val="center"/>
    </w:pPr>
    <w:rPr>
      <w:rFonts w:ascii="TimesDL" w:hAnsi="TimesDL" w:cs="TimesDL"/>
      <w:b/>
      <w:smallCaps/>
      <w:spacing w:val="-2"/>
      <w:szCs w:val="20"/>
      <w:lang w:eastAsia="ar-SA"/>
    </w:rPr>
  </w:style>
  <w:style w:type="paragraph" w:customStyle="1" w:styleId="1f9">
    <w:name w:val="Стиль1"/>
    <w:basedOn w:val="a1"/>
    <w:rsid w:val="009C4024"/>
    <w:pPr>
      <w:keepNext/>
      <w:keepLines/>
      <w:widowControl w:val="0"/>
      <w:suppressLineNumbers/>
      <w:tabs>
        <w:tab w:val="left" w:pos="643"/>
      </w:tabs>
      <w:spacing w:after="60"/>
      <w:ind w:left="643" w:hanging="360"/>
    </w:pPr>
    <w:rPr>
      <w:b/>
      <w:sz w:val="28"/>
      <w:lang w:eastAsia="ar-SA"/>
    </w:rPr>
  </w:style>
  <w:style w:type="paragraph" w:customStyle="1" w:styleId="2f">
    <w:name w:val="Стиль2"/>
    <w:basedOn w:val="214"/>
    <w:rsid w:val="009C4024"/>
    <w:pPr>
      <w:keepNext/>
      <w:keepLines/>
      <w:widowControl w:val="0"/>
      <w:suppressLineNumbers/>
      <w:suppressAutoHyphens/>
    </w:pPr>
    <w:rPr>
      <w:b/>
    </w:rPr>
  </w:style>
  <w:style w:type="paragraph" w:customStyle="1" w:styleId="38">
    <w:name w:val="Стиль3"/>
    <w:basedOn w:val="210"/>
    <w:rsid w:val="009C4024"/>
    <w:pPr>
      <w:widowControl w:val="0"/>
      <w:tabs>
        <w:tab w:val="left" w:pos="643"/>
      </w:tabs>
      <w:suppressAutoHyphens w:val="0"/>
      <w:ind w:left="643" w:hanging="360"/>
      <w:jc w:val="both"/>
      <w:textAlignment w:val="baseline"/>
    </w:pPr>
    <w:rPr>
      <w:sz w:val="24"/>
      <w:szCs w:val="20"/>
      <w:lang w:val="x-none" w:eastAsia="ar-SA"/>
    </w:rPr>
  </w:style>
  <w:style w:type="paragraph" w:customStyle="1" w:styleId="afffff">
    <w:name w:val="пункт"/>
    <w:basedOn w:val="a1"/>
    <w:rsid w:val="009C4024"/>
    <w:pPr>
      <w:tabs>
        <w:tab w:val="left" w:pos="1307"/>
      </w:tabs>
      <w:suppressAutoHyphens w:val="0"/>
      <w:spacing w:before="60" w:after="60"/>
      <w:ind w:left="1080"/>
    </w:pPr>
    <w:rPr>
      <w:lang w:eastAsia="ar-SA"/>
    </w:rPr>
  </w:style>
  <w:style w:type="paragraph" w:styleId="39">
    <w:name w:val="toc 3"/>
    <w:basedOn w:val="a1"/>
    <w:next w:val="a1"/>
    <w:rsid w:val="009C4024"/>
    <w:pPr>
      <w:suppressAutoHyphens w:val="0"/>
      <w:ind w:left="480"/>
    </w:pPr>
    <w:rPr>
      <w:lang w:eastAsia="ar-SA"/>
    </w:rPr>
  </w:style>
  <w:style w:type="paragraph" w:customStyle="1" w:styleId="231">
    <w:name w:val="Знак Знак23 Знак Знак Знак"/>
    <w:basedOn w:val="a1"/>
    <w:rsid w:val="009C4024"/>
    <w:pPr>
      <w:suppressAutoHyphens w:val="0"/>
      <w:spacing w:after="160" w:line="240" w:lineRule="exact"/>
    </w:pPr>
    <w:rPr>
      <w:sz w:val="20"/>
      <w:szCs w:val="20"/>
      <w:lang w:eastAsia="ar-SA"/>
    </w:rPr>
  </w:style>
  <w:style w:type="paragraph" w:customStyle="1" w:styleId="232">
    <w:name w:val="Знак Знак23 Знак Знак Знак Знак"/>
    <w:basedOn w:val="a1"/>
    <w:rsid w:val="009C4024"/>
    <w:pPr>
      <w:suppressAutoHyphens w:val="0"/>
      <w:spacing w:after="160" w:line="240" w:lineRule="exact"/>
    </w:pPr>
    <w:rPr>
      <w:sz w:val="20"/>
      <w:szCs w:val="20"/>
      <w:lang w:eastAsia="ar-SA"/>
    </w:rPr>
  </w:style>
  <w:style w:type="paragraph" w:customStyle="1" w:styleId="afffff0">
    <w:name w:val="Знак Знак Знак Знак Знак Знак Знак"/>
    <w:basedOn w:val="a1"/>
    <w:rsid w:val="009C4024"/>
    <w:pPr>
      <w:suppressAutoHyphens w:val="0"/>
      <w:spacing w:after="160" w:line="240" w:lineRule="exact"/>
    </w:pPr>
    <w:rPr>
      <w:sz w:val="20"/>
      <w:szCs w:val="20"/>
      <w:lang w:eastAsia="ar-SA"/>
    </w:rPr>
  </w:style>
  <w:style w:type="paragraph" w:customStyle="1" w:styleId="1fa">
    <w:name w:val="Список многоуровневый 1"/>
    <w:basedOn w:val="a1"/>
    <w:rsid w:val="009C4024"/>
    <w:pPr>
      <w:tabs>
        <w:tab w:val="left" w:pos="432"/>
      </w:tabs>
      <w:suppressAutoHyphens w:val="0"/>
      <w:spacing w:after="60"/>
      <w:ind w:left="431" w:hanging="431"/>
      <w:jc w:val="both"/>
    </w:pPr>
    <w:rPr>
      <w:lang w:eastAsia="ar-SA"/>
    </w:rPr>
  </w:style>
  <w:style w:type="paragraph" w:styleId="40">
    <w:name w:val="toc 4"/>
    <w:basedOn w:val="a1"/>
    <w:next w:val="a1"/>
    <w:rsid w:val="009C4024"/>
    <w:pPr>
      <w:numPr>
        <w:numId w:val="4"/>
      </w:numPr>
      <w:suppressAutoHyphens w:val="0"/>
      <w:ind w:left="720" w:firstLine="0"/>
    </w:pPr>
    <w:rPr>
      <w:lang w:eastAsia="ar-SA"/>
    </w:rPr>
  </w:style>
  <w:style w:type="paragraph" w:styleId="54">
    <w:name w:val="toc 5"/>
    <w:basedOn w:val="a1"/>
    <w:next w:val="a1"/>
    <w:rsid w:val="009C4024"/>
    <w:pPr>
      <w:suppressAutoHyphens w:val="0"/>
      <w:ind w:left="960"/>
    </w:pPr>
    <w:rPr>
      <w:lang w:eastAsia="ar-SA"/>
    </w:rPr>
  </w:style>
  <w:style w:type="paragraph" w:styleId="63">
    <w:name w:val="toc 6"/>
    <w:basedOn w:val="a1"/>
    <w:next w:val="a1"/>
    <w:rsid w:val="009C4024"/>
    <w:pPr>
      <w:suppressAutoHyphens w:val="0"/>
      <w:ind w:left="1200"/>
    </w:pPr>
    <w:rPr>
      <w:lang w:eastAsia="ar-SA"/>
    </w:rPr>
  </w:style>
  <w:style w:type="paragraph" w:styleId="73">
    <w:name w:val="toc 7"/>
    <w:basedOn w:val="a1"/>
    <w:next w:val="a1"/>
    <w:rsid w:val="009C4024"/>
    <w:pPr>
      <w:suppressAutoHyphens w:val="0"/>
      <w:ind w:left="1440"/>
    </w:pPr>
    <w:rPr>
      <w:lang w:eastAsia="ar-SA"/>
    </w:rPr>
  </w:style>
  <w:style w:type="paragraph" w:styleId="81">
    <w:name w:val="toc 8"/>
    <w:basedOn w:val="a1"/>
    <w:next w:val="a1"/>
    <w:rsid w:val="009C4024"/>
    <w:pPr>
      <w:suppressAutoHyphens w:val="0"/>
      <w:ind w:left="1680"/>
    </w:pPr>
    <w:rPr>
      <w:lang w:eastAsia="ar-SA"/>
    </w:rPr>
  </w:style>
  <w:style w:type="paragraph" w:styleId="95">
    <w:name w:val="toc 9"/>
    <w:basedOn w:val="a1"/>
    <w:next w:val="a1"/>
    <w:rsid w:val="009C4024"/>
    <w:pPr>
      <w:suppressAutoHyphens w:val="0"/>
      <w:ind w:left="1920"/>
    </w:pPr>
    <w:rPr>
      <w:lang w:eastAsia="ar-SA"/>
    </w:rPr>
  </w:style>
  <w:style w:type="paragraph" w:customStyle="1" w:styleId="2310">
    <w:name w:val="Знак Знак23 Знак Знак Знак Знак1"/>
    <w:basedOn w:val="a1"/>
    <w:rsid w:val="009C4024"/>
    <w:pPr>
      <w:suppressAutoHyphens w:val="0"/>
      <w:spacing w:before="60" w:after="60"/>
    </w:pPr>
    <w:rPr>
      <w:sz w:val="20"/>
      <w:szCs w:val="20"/>
      <w:lang w:eastAsia="ar-SA"/>
    </w:rPr>
  </w:style>
  <w:style w:type="paragraph" w:styleId="HTML1">
    <w:name w:val="HTML Address"/>
    <w:basedOn w:val="a1"/>
    <w:link w:val="HTML10"/>
    <w:rsid w:val="009C4024"/>
    <w:pPr>
      <w:suppressAutoHyphens w:val="0"/>
      <w:spacing w:after="60"/>
      <w:jc w:val="both"/>
    </w:pPr>
    <w:rPr>
      <w:i/>
      <w:iCs/>
      <w:lang w:val="x-none" w:eastAsia="ar-SA"/>
    </w:rPr>
  </w:style>
  <w:style w:type="character" w:customStyle="1" w:styleId="HTML10">
    <w:name w:val="Адрес HTML Знак1"/>
    <w:link w:val="HTML1"/>
    <w:rsid w:val="009C4024"/>
    <w:rPr>
      <w:i/>
      <w:iCs/>
      <w:sz w:val="24"/>
      <w:szCs w:val="24"/>
      <w:lang w:val="x-none" w:eastAsia="ar-SA"/>
    </w:rPr>
  </w:style>
  <w:style w:type="paragraph" w:styleId="HTML2">
    <w:name w:val="HTML Preformatted"/>
    <w:basedOn w:val="a1"/>
    <w:link w:val="HTML11"/>
    <w:rsid w:val="009C4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60"/>
      <w:jc w:val="both"/>
    </w:pPr>
    <w:rPr>
      <w:rFonts w:ascii="Courier New" w:hAnsi="Courier New"/>
      <w:sz w:val="20"/>
      <w:szCs w:val="20"/>
      <w:lang w:val="x-none" w:eastAsia="ar-SA"/>
    </w:rPr>
  </w:style>
  <w:style w:type="character" w:customStyle="1" w:styleId="HTML11">
    <w:name w:val="Стандартный HTML Знак1"/>
    <w:link w:val="HTML2"/>
    <w:rsid w:val="009C4024"/>
    <w:rPr>
      <w:rFonts w:ascii="Courier New" w:hAnsi="Courier New" w:cs="Courier New"/>
      <w:lang w:val="x-none" w:eastAsia="ar-SA"/>
    </w:rPr>
  </w:style>
  <w:style w:type="paragraph" w:customStyle="1" w:styleId="1fb">
    <w:name w:val="Обычный отступ1"/>
    <w:basedOn w:val="a1"/>
    <w:rsid w:val="009C4024"/>
    <w:pPr>
      <w:suppressAutoHyphens w:val="0"/>
      <w:spacing w:after="60"/>
      <w:ind w:left="708"/>
      <w:jc w:val="both"/>
    </w:pPr>
    <w:rPr>
      <w:lang w:eastAsia="ar-SA"/>
    </w:rPr>
  </w:style>
  <w:style w:type="paragraph" w:styleId="afffff1">
    <w:name w:val="envelope address"/>
    <w:basedOn w:val="a1"/>
    <w:rsid w:val="009C4024"/>
    <w:pPr>
      <w:suppressAutoHyphens w:val="0"/>
      <w:spacing w:after="60"/>
      <w:ind w:left="2880"/>
      <w:jc w:val="both"/>
    </w:pPr>
    <w:rPr>
      <w:rFonts w:ascii="Arial" w:hAnsi="Arial" w:cs="Arial"/>
      <w:lang w:eastAsia="ar-SA"/>
    </w:rPr>
  </w:style>
  <w:style w:type="paragraph" w:styleId="2f0">
    <w:name w:val="envelope return"/>
    <w:basedOn w:val="a1"/>
    <w:rsid w:val="009C4024"/>
    <w:pPr>
      <w:suppressAutoHyphens w:val="0"/>
      <w:spacing w:after="60"/>
      <w:jc w:val="both"/>
    </w:pPr>
    <w:rPr>
      <w:rFonts w:ascii="Arial" w:hAnsi="Arial" w:cs="Arial"/>
      <w:sz w:val="20"/>
      <w:szCs w:val="20"/>
      <w:lang w:eastAsia="ar-SA"/>
    </w:rPr>
  </w:style>
  <w:style w:type="paragraph" w:customStyle="1" w:styleId="1fc">
    <w:name w:val="Маркированный список1"/>
    <w:basedOn w:val="a1"/>
    <w:rsid w:val="009C4024"/>
    <w:pPr>
      <w:widowControl w:val="0"/>
      <w:suppressAutoHyphens w:val="0"/>
      <w:spacing w:after="60"/>
      <w:jc w:val="both"/>
    </w:pPr>
    <w:rPr>
      <w:lang w:eastAsia="ar-SA"/>
    </w:rPr>
  </w:style>
  <w:style w:type="paragraph" w:customStyle="1" w:styleId="215">
    <w:name w:val="Список 21"/>
    <w:basedOn w:val="a1"/>
    <w:rsid w:val="009C4024"/>
    <w:pPr>
      <w:suppressAutoHyphens w:val="0"/>
      <w:spacing w:after="60"/>
      <w:ind w:left="566" w:hanging="283"/>
      <w:jc w:val="both"/>
    </w:pPr>
    <w:rPr>
      <w:lang w:eastAsia="ar-SA"/>
    </w:rPr>
  </w:style>
  <w:style w:type="paragraph" w:customStyle="1" w:styleId="314">
    <w:name w:val="Список 31"/>
    <w:basedOn w:val="a1"/>
    <w:rsid w:val="009C4024"/>
    <w:pPr>
      <w:suppressAutoHyphens w:val="0"/>
      <w:spacing w:after="60"/>
      <w:ind w:left="849" w:hanging="283"/>
      <w:jc w:val="both"/>
    </w:pPr>
    <w:rPr>
      <w:lang w:eastAsia="ar-SA"/>
    </w:rPr>
  </w:style>
  <w:style w:type="paragraph" w:customStyle="1" w:styleId="412">
    <w:name w:val="Список 41"/>
    <w:basedOn w:val="a1"/>
    <w:rsid w:val="009C4024"/>
    <w:pPr>
      <w:suppressAutoHyphens w:val="0"/>
      <w:spacing w:after="60"/>
      <w:ind w:left="1132" w:hanging="283"/>
      <w:jc w:val="both"/>
    </w:pPr>
    <w:rPr>
      <w:lang w:eastAsia="ar-SA"/>
    </w:rPr>
  </w:style>
  <w:style w:type="paragraph" w:customStyle="1" w:styleId="511">
    <w:name w:val="Список 51"/>
    <w:basedOn w:val="a1"/>
    <w:rsid w:val="009C4024"/>
    <w:pPr>
      <w:suppressAutoHyphens w:val="0"/>
      <w:spacing w:after="60"/>
      <w:ind w:left="1415" w:hanging="283"/>
      <w:jc w:val="both"/>
    </w:pPr>
    <w:rPr>
      <w:lang w:eastAsia="ar-SA"/>
    </w:rPr>
  </w:style>
  <w:style w:type="paragraph" w:customStyle="1" w:styleId="512">
    <w:name w:val="Нумерованный список 51"/>
    <w:basedOn w:val="a1"/>
    <w:rsid w:val="009C4024"/>
    <w:pPr>
      <w:tabs>
        <w:tab w:val="left" w:pos="1492"/>
      </w:tabs>
      <w:suppressAutoHyphens w:val="0"/>
      <w:spacing w:after="60"/>
      <w:ind w:left="1492" w:hanging="360"/>
      <w:jc w:val="both"/>
    </w:pPr>
    <w:rPr>
      <w:lang w:eastAsia="ar-SA"/>
    </w:rPr>
  </w:style>
  <w:style w:type="paragraph" w:customStyle="1" w:styleId="1fd">
    <w:name w:val="Прощание1"/>
    <w:basedOn w:val="a1"/>
    <w:rsid w:val="009C4024"/>
    <w:pPr>
      <w:suppressAutoHyphens w:val="0"/>
      <w:spacing w:after="60"/>
      <w:ind w:left="4252"/>
      <w:jc w:val="both"/>
    </w:pPr>
    <w:rPr>
      <w:lang w:val="x-none" w:eastAsia="ar-SA"/>
    </w:rPr>
  </w:style>
  <w:style w:type="paragraph" w:styleId="afffff2">
    <w:name w:val="Signature"/>
    <w:basedOn w:val="a1"/>
    <w:link w:val="1fe"/>
    <w:rsid w:val="009C4024"/>
    <w:pPr>
      <w:suppressAutoHyphens w:val="0"/>
      <w:spacing w:after="60"/>
      <w:ind w:left="4252"/>
      <w:jc w:val="both"/>
    </w:pPr>
    <w:rPr>
      <w:lang w:val="x-none" w:eastAsia="ar-SA"/>
    </w:rPr>
  </w:style>
  <w:style w:type="character" w:customStyle="1" w:styleId="1fe">
    <w:name w:val="Подпись Знак1"/>
    <w:link w:val="afffff2"/>
    <w:rsid w:val="009C4024"/>
    <w:rPr>
      <w:sz w:val="24"/>
      <w:szCs w:val="24"/>
      <w:lang w:val="x-none" w:eastAsia="ar-SA"/>
    </w:rPr>
  </w:style>
  <w:style w:type="paragraph" w:customStyle="1" w:styleId="1ff">
    <w:name w:val="Продолжение списка1"/>
    <w:basedOn w:val="a1"/>
    <w:rsid w:val="009C4024"/>
    <w:pPr>
      <w:suppressAutoHyphens w:val="0"/>
      <w:spacing w:after="120"/>
      <w:ind w:left="283"/>
      <w:jc w:val="both"/>
    </w:pPr>
    <w:rPr>
      <w:lang w:eastAsia="ar-SA"/>
    </w:rPr>
  </w:style>
  <w:style w:type="paragraph" w:customStyle="1" w:styleId="216">
    <w:name w:val="Продолжение списка 21"/>
    <w:basedOn w:val="a1"/>
    <w:rsid w:val="009C4024"/>
    <w:pPr>
      <w:suppressAutoHyphens w:val="0"/>
      <w:spacing w:after="120"/>
      <w:ind w:left="566"/>
      <w:jc w:val="both"/>
    </w:pPr>
    <w:rPr>
      <w:lang w:eastAsia="ar-SA"/>
    </w:rPr>
  </w:style>
  <w:style w:type="paragraph" w:customStyle="1" w:styleId="315">
    <w:name w:val="Продолжение списка 31"/>
    <w:basedOn w:val="a1"/>
    <w:rsid w:val="009C4024"/>
    <w:pPr>
      <w:suppressAutoHyphens w:val="0"/>
      <w:spacing w:after="120"/>
      <w:ind w:left="849"/>
      <w:jc w:val="both"/>
    </w:pPr>
    <w:rPr>
      <w:lang w:eastAsia="ar-SA"/>
    </w:rPr>
  </w:style>
  <w:style w:type="paragraph" w:customStyle="1" w:styleId="413">
    <w:name w:val="Продолжение списка 41"/>
    <w:basedOn w:val="a1"/>
    <w:rsid w:val="009C4024"/>
    <w:pPr>
      <w:suppressAutoHyphens w:val="0"/>
      <w:spacing w:after="120"/>
      <w:ind w:left="1132"/>
      <w:jc w:val="both"/>
    </w:pPr>
    <w:rPr>
      <w:lang w:eastAsia="ar-SA"/>
    </w:rPr>
  </w:style>
  <w:style w:type="paragraph" w:customStyle="1" w:styleId="513">
    <w:name w:val="Продолжение списка 51"/>
    <w:basedOn w:val="a1"/>
    <w:rsid w:val="009C4024"/>
    <w:pPr>
      <w:suppressAutoHyphens w:val="0"/>
      <w:spacing w:after="120"/>
      <w:ind w:left="1415"/>
      <w:jc w:val="both"/>
    </w:pPr>
    <w:rPr>
      <w:lang w:eastAsia="ar-SA"/>
    </w:rPr>
  </w:style>
  <w:style w:type="paragraph" w:customStyle="1" w:styleId="1ff0">
    <w:name w:val="Шапка1"/>
    <w:basedOn w:val="a1"/>
    <w:rsid w:val="009C4024"/>
    <w:pPr>
      <w:pBdr>
        <w:top w:val="single" w:sz="4" w:space="1" w:color="000000"/>
        <w:left w:val="single" w:sz="4" w:space="1" w:color="000000"/>
        <w:bottom w:val="single" w:sz="4" w:space="1" w:color="000000"/>
        <w:right w:val="single" w:sz="4" w:space="1" w:color="000000"/>
      </w:pBdr>
      <w:shd w:val="clear" w:color="auto" w:fill="CCCCCC"/>
      <w:suppressAutoHyphens w:val="0"/>
      <w:spacing w:after="60"/>
      <w:ind w:left="1134" w:hanging="1134"/>
      <w:jc w:val="both"/>
    </w:pPr>
    <w:rPr>
      <w:rFonts w:ascii="Arial" w:hAnsi="Arial" w:cs="Arial"/>
      <w:shd w:val="clear" w:color="auto" w:fill="CCCCCC"/>
      <w:lang w:val="x-none" w:eastAsia="ar-SA"/>
    </w:rPr>
  </w:style>
  <w:style w:type="paragraph" w:customStyle="1" w:styleId="1ff1">
    <w:name w:val="Приветствие1"/>
    <w:basedOn w:val="a1"/>
    <w:next w:val="a1"/>
    <w:rsid w:val="009C4024"/>
    <w:pPr>
      <w:suppressAutoHyphens w:val="0"/>
      <w:spacing w:after="60"/>
      <w:jc w:val="both"/>
    </w:pPr>
    <w:rPr>
      <w:lang w:val="x-none" w:eastAsia="ar-SA"/>
    </w:rPr>
  </w:style>
  <w:style w:type="paragraph" w:customStyle="1" w:styleId="217">
    <w:name w:val="Красная строка 21"/>
    <w:basedOn w:val="aa"/>
    <w:rsid w:val="009C4024"/>
    <w:pPr>
      <w:suppressAutoHyphens w:val="0"/>
      <w:spacing w:after="120"/>
      <w:ind w:left="283" w:firstLine="210"/>
    </w:pPr>
    <w:rPr>
      <w:sz w:val="24"/>
      <w:szCs w:val="24"/>
      <w:lang w:val="x-none" w:eastAsia="ar-SA"/>
    </w:rPr>
  </w:style>
  <w:style w:type="paragraph" w:customStyle="1" w:styleId="1ff2">
    <w:name w:val="Текст1"/>
    <w:basedOn w:val="a1"/>
    <w:rsid w:val="009C4024"/>
    <w:pPr>
      <w:suppressAutoHyphens w:val="0"/>
    </w:pPr>
    <w:rPr>
      <w:rFonts w:ascii="Courier New" w:hAnsi="Courier New" w:cs="Courier New"/>
      <w:sz w:val="20"/>
      <w:szCs w:val="20"/>
      <w:lang w:val="x-none" w:eastAsia="ar-SA"/>
    </w:rPr>
  </w:style>
  <w:style w:type="paragraph" w:styleId="afffff3">
    <w:name w:val="E-mail Signature"/>
    <w:basedOn w:val="a1"/>
    <w:link w:val="1ff3"/>
    <w:rsid w:val="009C4024"/>
    <w:pPr>
      <w:suppressAutoHyphens w:val="0"/>
      <w:spacing w:after="60"/>
      <w:jc w:val="both"/>
    </w:pPr>
    <w:rPr>
      <w:lang w:val="x-none" w:eastAsia="ar-SA"/>
    </w:rPr>
  </w:style>
  <w:style w:type="character" w:customStyle="1" w:styleId="1ff3">
    <w:name w:val="Электронная подпись Знак1"/>
    <w:link w:val="afffff3"/>
    <w:rsid w:val="009C4024"/>
    <w:rPr>
      <w:sz w:val="24"/>
      <w:szCs w:val="24"/>
      <w:lang w:val="x-none" w:eastAsia="ar-SA"/>
    </w:rPr>
  </w:style>
  <w:style w:type="paragraph" w:customStyle="1" w:styleId="2-11">
    <w:name w:val="содержание2-11"/>
    <w:basedOn w:val="a1"/>
    <w:rsid w:val="009C4024"/>
    <w:pPr>
      <w:suppressAutoHyphens w:val="0"/>
      <w:spacing w:after="60"/>
      <w:jc w:val="both"/>
    </w:pPr>
    <w:rPr>
      <w:lang w:eastAsia="ar-SA"/>
    </w:rPr>
  </w:style>
  <w:style w:type="paragraph" w:customStyle="1" w:styleId="afffff4">
    <w:name w:val="Пункт Знак"/>
    <w:basedOn w:val="a1"/>
    <w:rsid w:val="009C4024"/>
    <w:pPr>
      <w:tabs>
        <w:tab w:val="left" w:pos="1134"/>
        <w:tab w:val="left" w:pos="1701"/>
      </w:tabs>
      <w:suppressAutoHyphens w:val="0"/>
      <w:snapToGrid w:val="0"/>
      <w:spacing w:line="360" w:lineRule="auto"/>
      <w:ind w:left="1134" w:hanging="567"/>
      <w:jc w:val="both"/>
    </w:pPr>
    <w:rPr>
      <w:sz w:val="28"/>
      <w:szCs w:val="28"/>
      <w:lang w:eastAsia="ar-SA"/>
    </w:rPr>
  </w:style>
  <w:style w:type="paragraph" w:customStyle="1" w:styleId="afffff5">
    <w:name w:val="Словарная статья"/>
    <w:basedOn w:val="a1"/>
    <w:next w:val="a1"/>
    <w:rsid w:val="009C4024"/>
    <w:pPr>
      <w:suppressAutoHyphens w:val="0"/>
      <w:autoSpaceDE w:val="0"/>
      <w:ind w:right="118"/>
      <w:jc w:val="both"/>
    </w:pPr>
    <w:rPr>
      <w:rFonts w:ascii="Arial" w:hAnsi="Arial" w:cs="Arial"/>
      <w:sz w:val="20"/>
      <w:szCs w:val="20"/>
      <w:lang w:eastAsia="ar-SA"/>
    </w:rPr>
  </w:style>
  <w:style w:type="paragraph" w:customStyle="1" w:styleId="1ff4">
    <w:name w:val="1"/>
    <w:basedOn w:val="a1"/>
    <w:rsid w:val="009C4024"/>
    <w:pPr>
      <w:suppressAutoHyphens w:val="0"/>
      <w:spacing w:after="160" w:line="240" w:lineRule="exact"/>
    </w:pPr>
    <w:rPr>
      <w:sz w:val="20"/>
      <w:szCs w:val="20"/>
      <w:lang w:eastAsia="ar-SA"/>
    </w:rPr>
  </w:style>
  <w:style w:type="paragraph" w:customStyle="1" w:styleId="1CharChar">
    <w:name w:val="1 Знак Char Знак Char Знак"/>
    <w:basedOn w:val="a1"/>
    <w:rsid w:val="009C4024"/>
    <w:pPr>
      <w:suppressAutoHyphens w:val="0"/>
      <w:spacing w:after="160" w:line="240" w:lineRule="exact"/>
    </w:pPr>
    <w:rPr>
      <w:sz w:val="20"/>
      <w:szCs w:val="20"/>
      <w:lang w:eastAsia="ar-SA"/>
    </w:rPr>
  </w:style>
  <w:style w:type="paragraph" w:customStyle="1" w:styleId="afffff6">
    <w:name w:val="Знак Знак Знак Знак"/>
    <w:basedOn w:val="a1"/>
    <w:rsid w:val="009C4024"/>
    <w:pPr>
      <w:suppressAutoHyphens w:val="0"/>
      <w:spacing w:after="160" w:line="240" w:lineRule="exact"/>
    </w:pPr>
    <w:rPr>
      <w:sz w:val="20"/>
      <w:szCs w:val="20"/>
      <w:lang w:eastAsia="ar-SA"/>
    </w:rPr>
  </w:style>
  <w:style w:type="paragraph" w:customStyle="1" w:styleId="afffff7">
    <w:name w:val="Знак Знак Знак Знак Знак Знак"/>
    <w:basedOn w:val="a1"/>
    <w:rsid w:val="009C4024"/>
    <w:pPr>
      <w:suppressAutoHyphens w:val="0"/>
      <w:spacing w:after="160" w:line="240" w:lineRule="exact"/>
    </w:pPr>
    <w:rPr>
      <w:sz w:val="20"/>
      <w:szCs w:val="20"/>
      <w:lang w:eastAsia="ar-SA"/>
    </w:rPr>
  </w:style>
  <w:style w:type="paragraph" w:customStyle="1" w:styleId="a">
    <w:name w:val="Дефис"/>
    <w:basedOn w:val="17"/>
    <w:rsid w:val="009C4024"/>
    <w:pPr>
      <w:widowControl/>
      <w:numPr>
        <w:numId w:val="3"/>
      </w:numPr>
      <w:suppressAutoHyphens w:val="0"/>
      <w:autoSpaceDN/>
      <w:jc w:val="left"/>
      <w:textAlignment w:val="auto"/>
    </w:pPr>
    <w:rPr>
      <w:color w:val="auto"/>
      <w:kern w:val="0"/>
      <w:lang w:val="x-none" w:eastAsia="ar-SA" w:bidi="ar-SA"/>
    </w:rPr>
  </w:style>
  <w:style w:type="paragraph" w:customStyle="1" w:styleId="45">
    <w:name w:val="Стиль4"/>
    <w:basedOn w:val="a"/>
    <w:rsid w:val="009C4024"/>
  </w:style>
  <w:style w:type="paragraph" w:styleId="afffff8">
    <w:name w:val="endnote text"/>
    <w:basedOn w:val="a1"/>
    <w:link w:val="1ff5"/>
    <w:rsid w:val="009C4024"/>
    <w:pPr>
      <w:suppressAutoHyphens w:val="0"/>
    </w:pPr>
    <w:rPr>
      <w:sz w:val="20"/>
      <w:szCs w:val="20"/>
      <w:lang w:val="x-none" w:eastAsia="ar-SA"/>
    </w:rPr>
  </w:style>
  <w:style w:type="character" w:customStyle="1" w:styleId="1ff5">
    <w:name w:val="Текст концевой сноски Знак1"/>
    <w:link w:val="afffff8"/>
    <w:rsid w:val="009C4024"/>
    <w:rPr>
      <w:lang w:val="x-none" w:eastAsia="ar-SA"/>
    </w:rPr>
  </w:style>
  <w:style w:type="paragraph" w:customStyle="1" w:styleId="afffff9">
    <w:name w:val="Знак Знак Знак"/>
    <w:basedOn w:val="a1"/>
    <w:rsid w:val="009C4024"/>
    <w:pPr>
      <w:suppressAutoHyphens w:val="0"/>
      <w:spacing w:after="160" w:line="240" w:lineRule="exact"/>
    </w:pPr>
    <w:rPr>
      <w:rFonts w:ascii="Verdana" w:hAnsi="Verdana" w:cs="Verdana"/>
      <w:sz w:val="20"/>
      <w:szCs w:val="20"/>
      <w:lang w:val="en-US" w:eastAsia="ar-SA"/>
    </w:rPr>
  </w:style>
  <w:style w:type="paragraph" w:customStyle="1" w:styleId="ConsNonformat0">
    <w:name w:val="ConsNonformat"/>
    <w:rsid w:val="009C4024"/>
    <w:pPr>
      <w:widowControl w:val="0"/>
      <w:suppressAutoHyphens/>
    </w:pPr>
    <w:rPr>
      <w:rFonts w:ascii="Courier New" w:hAnsi="Courier New" w:cs="Courier New"/>
      <w:lang w:eastAsia="ar-SA"/>
    </w:rPr>
  </w:style>
  <w:style w:type="paragraph" w:customStyle="1" w:styleId="ConsPlusTitle">
    <w:name w:val="ConsPlusTitle"/>
    <w:rsid w:val="009C4024"/>
    <w:pPr>
      <w:widowControl w:val="0"/>
      <w:suppressAutoHyphens/>
      <w:autoSpaceDE w:val="0"/>
    </w:pPr>
    <w:rPr>
      <w:rFonts w:ascii="Calibri" w:hAnsi="Calibri" w:cs="Calibri"/>
      <w:b/>
      <w:bCs/>
      <w:sz w:val="22"/>
      <w:szCs w:val="22"/>
      <w:lang w:eastAsia="ar-SA"/>
    </w:rPr>
  </w:style>
  <w:style w:type="paragraph" w:customStyle="1" w:styleId="Style4">
    <w:name w:val="Style4"/>
    <w:basedOn w:val="a1"/>
    <w:rsid w:val="009C4024"/>
    <w:pPr>
      <w:widowControl w:val="0"/>
      <w:suppressAutoHyphens w:val="0"/>
      <w:autoSpaceDE w:val="0"/>
      <w:spacing w:line="202" w:lineRule="exact"/>
      <w:jc w:val="center"/>
    </w:pPr>
    <w:rPr>
      <w:lang w:eastAsia="ar-SA"/>
    </w:rPr>
  </w:style>
  <w:style w:type="paragraph" w:customStyle="1" w:styleId="Style6">
    <w:name w:val="Style6"/>
    <w:basedOn w:val="a1"/>
    <w:rsid w:val="009C4024"/>
    <w:pPr>
      <w:widowControl w:val="0"/>
      <w:suppressAutoHyphens w:val="0"/>
      <w:autoSpaceDE w:val="0"/>
      <w:spacing w:line="274" w:lineRule="exact"/>
      <w:jc w:val="center"/>
    </w:pPr>
    <w:rPr>
      <w:lang w:eastAsia="ar-SA"/>
    </w:rPr>
  </w:style>
  <w:style w:type="paragraph" w:customStyle="1" w:styleId="202">
    <w:name w:val="20"/>
    <w:basedOn w:val="a1"/>
    <w:rsid w:val="009C4024"/>
    <w:pPr>
      <w:spacing w:before="104" w:after="104"/>
      <w:ind w:left="104" w:right="104"/>
    </w:pPr>
    <w:rPr>
      <w:lang w:eastAsia="ar-SA"/>
    </w:rPr>
  </w:style>
  <w:style w:type="paragraph" w:customStyle="1" w:styleId="1ff6">
    <w:name w:val="Обычный1"/>
    <w:rsid w:val="009C4024"/>
    <w:pPr>
      <w:widowControl w:val="0"/>
      <w:suppressAutoHyphens/>
      <w:snapToGrid w:val="0"/>
      <w:ind w:firstLine="400"/>
      <w:jc w:val="both"/>
    </w:pPr>
    <w:rPr>
      <w:rFonts w:eastAsia="Calibri"/>
      <w:sz w:val="24"/>
      <w:lang w:eastAsia="ar-SA"/>
    </w:rPr>
  </w:style>
  <w:style w:type="paragraph" w:customStyle="1" w:styleId="3a">
    <w:name w:val="Стиль3 Знак Знак"/>
    <w:basedOn w:val="210"/>
    <w:rsid w:val="009C4024"/>
    <w:pPr>
      <w:widowControl w:val="0"/>
      <w:tabs>
        <w:tab w:val="left" w:pos="227"/>
      </w:tabs>
      <w:suppressAutoHyphens w:val="0"/>
      <w:spacing w:before="120"/>
      <w:ind w:left="0"/>
      <w:jc w:val="both"/>
      <w:textAlignment w:val="baseline"/>
    </w:pPr>
    <w:rPr>
      <w:sz w:val="24"/>
      <w:lang w:val="x-none" w:eastAsia="ar-SA"/>
    </w:rPr>
  </w:style>
  <w:style w:type="paragraph" w:customStyle="1" w:styleId="afffffa">
    <w:name w:val="Таблица"/>
    <w:basedOn w:val="a1"/>
    <w:rsid w:val="009C4024"/>
    <w:pPr>
      <w:spacing w:before="60" w:after="60"/>
    </w:pPr>
    <w:rPr>
      <w:rFonts w:eastAsia="Arial"/>
      <w:szCs w:val="20"/>
      <w:lang w:eastAsia="ar-SA"/>
    </w:rPr>
  </w:style>
  <w:style w:type="paragraph" w:customStyle="1" w:styleId="1ff7">
    <w:name w:val="заголовок 1"/>
    <w:basedOn w:val="a1"/>
    <w:next w:val="a1"/>
    <w:rsid w:val="009C4024"/>
    <w:pPr>
      <w:keepNext/>
      <w:widowControl w:val="0"/>
      <w:suppressAutoHyphens w:val="0"/>
      <w:jc w:val="center"/>
    </w:pPr>
    <w:rPr>
      <w:rFonts w:ascii="Arial" w:hAnsi="Arial" w:cs="Arial"/>
      <w:b/>
      <w:sz w:val="22"/>
      <w:szCs w:val="20"/>
      <w:lang w:eastAsia="ar-SA"/>
    </w:rPr>
  </w:style>
  <w:style w:type="paragraph" w:customStyle="1" w:styleId="Normal0">
    <w:name w:val="Normal_0"/>
    <w:rsid w:val="009C4024"/>
    <w:pPr>
      <w:suppressAutoHyphens/>
    </w:pPr>
    <w:rPr>
      <w:sz w:val="24"/>
      <w:szCs w:val="24"/>
      <w:lang w:eastAsia="ar-SA"/>
    </w:rPr>
  </w:style>
  <w:style w:type="paragraph" w:customStyle="1" w:styleId="Style9">
    <w:name w:val="Style9"/>
    <w:basedOn w:val="a1"/>
    <w:rsid w:val="009C4024"/>
    <w:pPr>
      <w:widowControl w:val="0"/>
      <w:suppressAutoHyphens w:val="0"/>
      <w:autoSpaceDE w:val="0"/>
      <w:spacing w:line="427" w:lineRule="exact"/>
      <w:ind w:firstLine="3134"/>
    </w:pPr>
    <w:rPr>
      <w:lang w:eastAsia="ar-SA"/>
    </w:rPr>
  </w:style>
  <w:style w:type="paragraph" w:customStyle="1" w:styleId="3b">
    <w:name w:val="Основной текст3"/>
    <w:basedOn w:val="a1"/>
    <w:rsid w:val="009C4024"/>
    <w:pPr>
      <w:widowControl w:val="0"/>
      <w:shd w:val="clear" w:color="auto" w:fill="FFFFFF"/>
      <w:suppressAutoHyphens w:val="0"/>
      <w:spacing w:line="226" w:lineRule="exact"/>
      <w:jc w:val="both"/>
    </w:pPr>
    <w:rPr>
      <w:sz w:val="18"/>
      <w:szCs w:val="18"/>
      <w:lang w:val="x-none" w:eastAsia="ar-SA"/>
    </w:rPr>
  </w:style>
  <w:style w:type="paragraph" w:customStyle="1" w:styleId="imported-">
    <w:name w:val="imported-Обычный"/>
    <w:rsid w:val="009C4024"/>
    <w:pPr>
      <w:suppressAutoHyphens/>
    </w:pPr>
    <w:rPr>
      <w:rFonts w:eastAsia="Arial Unicode MS"/>
      <w:color w:val="000000"/>
      <w:sz w:val="24"/>
      <w:lang w:eastAsia="ar-SA"/>
    </w:rPr>
  </w:style>
  <w:style w:type="paragraph" w:customStyle="1" w:styleId="imported-0">
    <w:name w:val="imported-Абзац списка"/>
    <w:rsid w:val="009C4024"/>
    <w:pPr>
      <w:suppressAutoHyphens/>
      <w:ind w:left="720"/>
    </w:pPr>
    <w:rPr>
      <w:rFonts w:eastAsia="Arial Unicode MS"/>
      <w:color w:val="000000"/>
      <w:sz w:val="24"/>
      <w:lang w:eastAsia="ar-SA"/>
    </w:rPr>
  </w:style>
  <w:style w:type="paragraph" w:customStyle="1" w:styleId="Style8">
    <w:name w:val="Style8"/>
    <w:basedOn w:val="a1"/>
    <w:rsid w:val="009C4024"/>
    <w:pPr>
      <w:widowControl w:val="0"/>
      <w:suppressAutoHyphens w:val="0"/>
      <w:autoSpaceDE w:val="0"/>
      <w:spacing w:line="278" w:lineRule="exact"/>
      <w:jc w:val="both"/>
    </w:pPr>
    <w:rPr>
      <w:lang w:eastAsia="ar-SA"/>
    </w:rPr>
  </w:style>
  <w:style w:type="paragraph" w:customStyle="1" w:styleId="Style3">
    <w:name w:val="Style3"/>
    <w:basedOn w:val="a1"/>
    <w:rsid w:val="009C4024"/>
    <w:pPr>
      <w:widowControl w:val="0"/>
      <w:suppressAutoHyphens w:val="0"/>
      <w:autoSpaceDE w:val="0"/>
      <w:spacing w:line="274" w:lineRule="exact"/>
      <w:jc w:val="both"/>
    </w:pPr>
    <w:rPr>
      <w:lang w:eastAsia="ar-SA"/>
    </w:rPr>
  </w:style>
  <w:style w:type="paragraph" w:customStyle="1" w:styleId="Style5">
    <w:name w:val="Style5"/>
    <w:basedOn w:val="a1"/>
    <w:rsid w:val="009C4024"/>
    <w:pPr>
      <w:widowControl w:val="0"/>
      <w:suppressAutoHyphens w:val="0"/>
      <w:autoSpaceDE w:val="0"/>
      <w:spacing w:line="274" w:lineRule="exact"/>
      <w:jc w:val="both"/>
    </w:pPr>
    <w:rPr>
      <w:lang w:eastAsia="ar-SA"/>
    </w:rPr>
  </w:style>
  <w:style w:type="paragraph" w:customStyle="1" w:styleId="Style30">
    <w:name w:val="Style30"/>
    <w:basedOn w:val="a1"/>
    <w:rsid w:val="009C4024"/>
    <w:pPr>
      <w:widowControl w:val="0"/>
      <w:autoSpaceDE w:val="0"/>
      <w:spacing w:line="274" w:lineRule="exact"/>
      <w:ind w:firstLine="682"/>
    </w:pPr>
    <w:rPr>
      <w:lang w:eastAsia="ar-SA"/>
    </w:rPr>
  </w:style>
  <w:style w:type="paragraph" w:customStyle="1" w:styleId="consplusnormal1">
    <w:name w:val="consplusnormal"/>
    <w:basedOn w:val="a1"/>
    <w:rsid w:val="009C4024"/>
    <w:pPr>
      <w:spacing w:before="187" w:after="187"/>
      <w:ind w:left="187" w:right="187"/>
    </w:pPr>
    <w:rPr>
      <w:lang w:eastAsia="ar-SA"/>
    </w:rPr>
  </w:style>
  <w:style w:type="paragraph" w:customStyle="1" w:styleId="1ff8">
    <w:name w:val="Знак1 Знак Знак"/>
    <w:basedOn w:val="a1"/>
    <w:rsid w:val="009C4024"/>
    <w:pPr>
      <w:suppressAutoHyphens w:val="0"/>
      <w:spacing w:before="280" w:after="280"/>
    </w:pPr>
    <w:rPr>
      <w:rFonts w:ascii="Tahoma" w:hAnsi="Tahoma" w:cs="Tahoma"/>
      <w:sz w:val="20"/>
      <w:szCs w:val="20"/>
      <w:lang w:val="en-US" w:eastAsia="ar-SA"/>
    </w:rPr>
  </w:style>
  <w:style w:type="paragraph" w:customStyle="1" w:styleId="218">
    <w:name w:val="Основной текст 21"/>
    <w:basedOn w:val="a1"/>
    <w:rsid w:val="009C4024"/>
    <w:pPr>
      <w:suppressAutoHyphens w:val="0"/>
      <w:overflowPunct w:val="0"/>
      <w:autoSpaceDE w:val="0"/>
      <w:ind w:firstLine="709"/>
      <w:jc w:val="both"/>
    </w:pPr>
    <w:rPr>
      <w:szCs w:val="20"/>
      <w:lang w:eastAsia="ar-SA"/>
    </w:rPr>
  </w:style>
  <w:style w:type="paragraph" w:customStyle="1" w:styleId="Bodytext1">
    <w:name w:val="Body text1"/>
    <w:basedOn w:val="a1"/>
    <w:rsid w:val="009C4024"/>
    <w:pPr>
      <w:widowControl w:val="0"/>
      <w:shd w:val="clear" w:color="auto" w:fill="FFFFFF"/>
      <w:suppressAutoHyphens w:val="0"/>
      <w:spacing w:after="60" w:line="240" w:lineRule="atLeast"/>
    </w:pPr>
    <w:rPr>
      <w:spacing w:val="-3"/>
      <w:sz w:val="20"/>
      <w:szCs w:val="20"/>
      <w:lang w:eastAsia="ar-SA"/>
    </w:rPr>
  </w:style>
  <w:style w:type="paragraph" w:customStyle="1" w:styleId="afffffb">
    <w:name w:val="???????"/>
    <w:rsid w:val="009C4024"/>
    <w:pPr>
      <w:widowControl w:val="0"/>
      <w:suppressAutoHyphens/>
      <w:ind w:firstLine="720"/>
      <w:jc w:val="both"/>
    </w:pPr>
    <w:rPr>
      <w:sz w:val="24"/>
      <w:lang w:eastAsia="ar-SA"/>
    </w:rPr>
  </w:style>
  <w:style w:type="paragraph" w:customStyle="1" w:styleId="74">
    <w:name w:val="????????? 7"/>
    <w:basedOn w:val="afffffb"/>
    <w:next w:val="afffffb"/>
    <w:rsid w:val="009C4024"/>
    <w:pPr>
      <w:spacing w:before="240" w:after="60"/>
      <w:ind w:firstLine="0"/>
    </w:pPr>
    <w:rPr>
      <w:rFonts w:ascii="Arial Black" w:hAnsi="Arial Black" w:cs="Arial Black"/>
      <w:sz w:val="20"/>
    </w:rPr>
  </w:style>
  <w:style w:type="paragraph" w:customStyle="1" w:styleId="Heading80">
    <w:name w:val="Heading #8"/>
    <w:basedOn w:val="a1"/>
    <w:rsid w:val="009C4024"/>
    <w:pPr>
      <w:widowControl w:val="0"/>
      <w:shd w:val="clear" w:color="auto" w:fill="FFFFFF"/>
      <w:suppressAutoHyphens w:val="0"/>
      <w:spacing w:before="240" w:after="240" w:line="240" w:lineRule="atLeast"/>
      <w:jc w:val="center"/>
    </w:pPr>
    <w:rPr>
      <w:b/>
      <w:bCs/>
      <w:spacing w:val="-2"/>
      <w:sz w:val="21"/>
      <w:szCs w:val="21"/>
      <w:lang w:eastAsia="ar-SA"/>
    </w:rPr>
  </w:style>
  <w:style w:type="paragraph" w:customStyle="1" w:styleId="330">
    <w:name w:val="Основной текст с отступом 33"/>
    <w:basedOn w:val="a1"/>
    <w:rsid w:val="009C4024"/>
    <w:pPr>
      <w:widowControl w:val="0"/>
      <w:spacing w:after="200" w:line="300" w:lineRule="auto"/>
      <w:ind w:left="40"/>
      <w:jc w:val="both"/>
    </w:pPr>
    <w:rPr>
      <w:rFonts w:ascii="Arial" w:hAnsi="Arial" w:cs="Arial"/>
      <w:color w:val="00000A"/>
      <w:kern w:val="1"/>
      <w:sz w:val="22"/>
      <w:szCs w:val="22"/>
      <w:lang w:eastAsia="ar-SA"/>
    </w:rPr>
  </w:style>
  <w:style w:type="paragraph" w:customStyle="1" w:styleId="pc">
    <w:name w:val="pc"/>
    <w:basedOn w:val="a1"/>
    <w:rsid w:val="009C4024"/>
    <w:pPr>
      <w:suppressAutoHyphens w:val="0"/>
      <w:spacing w:before="100" w:beforeAutospacing="1" w:after="100" w:afterAutospacing="1"/>
    </w:pPr>
    <w:rPr>
      <w:lang w:eastAsia="ru-RU"/>
    </w:rPr>
  </w:style>
  <w:style w:type="character" w:customStyle="1" w:styleId="15">
    <w:name w:val="Верхний колонтитул Знак1"/>
    <w:link w:val="ab"/>
    <w:rsid w:val="00F1411E"/>
    <w:rPr>
      <w:sz w:val="24"/>
      <w:szCs w:val="24"/>
      <w:lang w:eastAsia="zh-CN"/>
    </w:rPr>
  </w:style>
  <w:style w:type="character" w:customStyle="1" w:styleId="16">
    <w:name w:val="Текст выноски Знак1"/>
    <w:link w:val="af"/>
    <w:rsid w:val="00F1411E"/>
    <w:rPr>
      <w:rFonts w:ascii="Segoe UI" w:hAnsi="Segoe UI" w:cs="Segoe UI"/>
      <w:sz w:val="18"/>
      <w:szCs w:val="18"/>
      <w:lang w:eastAsia="zh-CN"/>
    </w:rPr>
  </w:style>
  <w:style w:type="character" w:styleId="afffffc">
    <w:name w:val="annotation reference"/>
    <w:uiPriority w:val="99"/>
    <w:semiHidden/>
    <w:unhideWhenUsed/>
    <w:rsid w:val="00280650"/>
    <w:rPr>
      <w:sz w:val="16"/>
      <w:szCs w:val="16"/>
    </w:rPr>
  </w:style>
  <w:style w:type="numbering" w:customStyle="1" w:styleId="WWNum18">
    <w:name w:val="WWNum18"/>
    <w:basedOn w:val="a4"/>
    <w:rsid w:val="00E65EE9"/>
    <w:pPr>
      <w:numPr>
        <w:numId w:val="19"/>
      </w:numPr>
    </w:pPr>
  </w:style>
  <w:style w:type="character" w:customStyle="1" w:styleId="2117">
    <w:name w:val="Основной текст 2 Знак117"/>
    <w:uiPriority w:val="99"/>
    <w:semiHidden/>
    <w:rsid w:val="00DD2D67"/>
    <w:rPr>
      <w:rFonts w:ascii="Times New Roman" w:hAnsi="Times New Roman" w:cs="Times New Roman"/>
      <w:sz w:val="24"/>
      <w:szCs w:val="24"/>
      <w:lang w:val="x-none" w:eastAsia="ru-RU"/>
    </w:rPr>
  </w:style>
  <w:style w:type="character" w:customStyle="1" w:styleId="2115">
    <w:name w:val="Основной текст 2 Знак115"/>
    <w:uiPriority w:val="99"/>
    <w:semiHidden/>
    <w:rsid w:val="00DD2D67"/>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8240">
      <w:bodyDiv w:val="1"/>
      <w:marLeft w:val="0"/>
      <w:marRight w:val="0"/>
      <w:marTop w:val="0"/>
      <w:marBottom w:val="0"/>
      <w:divBdr>
        <w:top w:val="none" w:sz="0" w:space="0" w:color="auto"/>
        <w:left w:val="none" w:sz="0" w:space="0" w:color="auto"/>
        <w:bottom w:val="none" w:sz="0" w:space="0" w:color="auto"/>
        <w:right w:val="none" w:sz="0" w:space="0" w:color="auto"/>
      </w:divBdr>
      <w:divsChild>
        <w:div w:id="111365115">
          <w:marLeft w:val="0"/>
          <w:marRight w:val="0"/>
          <w:marTop w:val="0"/>
          <w:marBottom w:val="0"/>
          <w:divBdr>
            <w:top w:val="none" w:sz="0" w:space="0" w:color="auto"/>
            <w:left w:val="none" w:sz="0" w:space="0" w:color="auto"/>
            <w:bottom w:val="none" w:sz="0" w:space="0" w:color="auto"/>
            <w:right w:val="none" w:sz="0" w:space="0" w:color="auto"/>
          </w:divBdr>
        </w:div>
      </w:divsChild>
    </w:div>
    <w:div w:id="114565540">
      <w:bodyDiv w:val="1"/>
      <w:marLeft w:val="0"/>
      <w:marRight w:val="0"/>
      <w:marTop w:val="0"/>
      <w:marBottom w:val="0"/>
      <w:divBdr>
        <w:top w:val="none" w:sz="0" w:space="0" w:color="auto"/>
        <w:left w:val="none" w:sz="0" w:space="0" w:color="auto"/>
        <w:bottom w:val="none" w:sz="0" w:space="0" w:color="auto"/>
        <w:right w:val="none" w:sz="0" w:space="0" w:color="auto"/>
      </w:divBdr>
    </w:div>
    <w:div w:id="123666548">
      <w:bodyDiv w:val="1"/>
      <w:marLeft w:val="0"/>
      <w:marRight w:val="0"/>
      <w:marTop w:val="0"/>
      <w:marBottom w:val="0"/>
      <w:divBdr>
        <w:top w:val="none" w:sz="0" w:space="0" w:color="auto"/>
        <w:left w:val="none" w:sz="0" w:space="0" w:color="auto"/>
        <w:bottom w:val="none" w:sz="0" w:space="0" w:color="auto"/>
        <w:right w:val="none" w:sz="0" w:space="0" w:color="auto"/>
      </w:divBdr>
    </w:div>
    <w:div w:id="156774573">
      <w:bodyDiv w:val="1"/>
      <w:marLeft w:val="0"/>
      <w:marRight w:val="0"/>
      <w:marTop w:val="0"/>
      <w:marBottom w:val="0"/>
      <w:divBdr>
        <w:top w:val="none" w:sz="0" w:space="0" w:color="auto"/>
        <w:left w:val="none" w:sz="0" w:space="0" w:color="auto"/>
        <w:bottom w:val="none" w:sz="0" w:space="0" w:color="auto"/>
        <w:right w:val="none" w:sz="0" w:space="0" w:color="auto"/>
      </w:divBdr>
    </w:div>
    <w:div w:id="281152193">
      <w:bodyDiv w:val="1"/>
      <w:marLeft w:val="0"/>
      <w:marRight w:val="0"/>
      <w:marTop w:val="0"/>
      <w:marBottom w:val="0"/>
      <w:divBdr>
        <w:top w:val="none" w:sz="0" w:space="0" w:color="auto"/>
        <w:left w:val="none" w:sz="0" w:space="0" w:color="auto"/>
        <w:bottom w:val="none" w:sz="0" w:space="0" w:color="auto"/>
        <w:right w:val="none" w:sz="0" w:space="0" w:color="auto"/>
      </w:divBdr>
    </w:div>
    <w:div w:id="329599229">
      <w:bodyDiv w:val="1"/>
      <w:marLeft w:val="0"/>
      <w:marRight w:val="0"/>
      <w:marTop w:val="0"/>
      <w:marBottom w:val="0"/>
      <w:divBdr>
        <w:top w:val="none" w:sz="0" w:space="0" w:color="auto"/>
        <w:left w:val="none" w:sz="0" w:space="0" w:color="auto"/>
        <w:bottom w:val="none" w:sz="0" w:space="0" w:color="auto"/>
        <w:right w:val="none" w:sz="0" w:space="0" w:color="auto"/>
      </w:divBdr>
    </w:div>
    <w:div w:id="384328933">
      <w:bodyDiv w:val="1"/>
      <w:marLeft w:val="0"/>
      <w:marRight w:val="0"/>
      <w:marTop w:val="0"/>
      <w:marBottom w:val="0"/>
      <w:divBdr>
        <w:top w:val="none" w:sz="0" w:space="0" w:color="auto"/>
        <w:left w:val="none" w:sz="0" w:space="0" w:color="auto"/>
        <w:bottom w:val="none" w:sz="0" w:space="0" w:color="auto"/>
        <w:right w:val="none" w:sz="0" w:space="0" w:color="auto"/>
      </w:divBdr>
    </w:div>
    <w:div w:id="384643511">
      <w:bodyDiv w:val="1"/>
      <w:marLeft w:val="0"/>
      <w:marRight w:val="0"/>
      <w:marTop w:val="0"/>
      <w:marBottom w:val="0"/>
      <w:divBdr>
        <w:top w:val="none" w:sz="0" w:space="0" w:color="auto"/>
        <w:left w:val="none" w:sz="0" w:space="0" w:color="auto"/>
        <w:bottom w:val="none" w:sz="0" w:space="0" w:color="auto"/>
        <w:right w:val="none" w:sz="0" w:space="0" w:color="auto"/>
      </w:divBdr>
    </w:div>
    <w:div w:id="664432798">
      <w:bodyDiv w:val="1"/>
      <w:marLeft w:val="0"/>
      <w:marRight w:val="0"/>
      <w:marTop w:val="0"/>
      <w:marBottom w:val="0"/>
      <w:divBdr>
        <w:top w:val="none" w:sz="0" w:space="0" w:color="auto"/>
        <w:left w:val="none" w:sz="0" w:space="0" w:color="auto"/>
        <w:bottom w:val="none" w:sz="0" w:space="0" w:color="auto"/>
        <w:right w:val="none" w:sz="0" w:space="0" w:color="auto"/>
      </w:divBdr>
    </w:div>
    <w:div w:id="665137370">
      <w:bodyDiv w:val="1"/>
      <w:marLeft w:val="0"/>
      <w:marRight w:val="0"/>
      <w:marTop w:val="0"/>
      <w:marBottom w:val="0"/>
      <w:divBdr>
        <w:top w:val="none" w:sz="0" w:space="0" w:color="auto"/>
        <w:left w:val="none" w:sz="0" w:space="0" w:color="auto"/>
        <w:bottom w:val="none" w:sz="0" w:space="0" w:color="auto"/>
        <w:right w:val="none" w:sz="0" w:space="0" w:color="auto"/>
      </w:divBdr>
    </w:div>
    <w:div w:id="719868636">
      <w:bodyDiv w:val="1"/>
      <w:marLeft w:val="0"/>
      <w:marRight w:val="0"/>
      <w:marTop w:val="0"/>
      <w:marBottom w:val="0"/>
      <w:divBdr>
        <w:top w:val="none" w:sz="0" w:space="0" w:color="auto"/>
        <w:left w:val="none" w:sz="0" w:space="0" w:color="auto"/>
        <w:bottom w:val="none" w:sz="0" w:space="0" w:color="auto"/>
        <w:right w:val="none" w:sz="0" w:space="0" w:color="auto"/>
      </w:divBdr>
    </w:div>
    <w:div w:id="722563584">
      <w:bodyDiv w:val="1"/>
      <w:marLeft w:val="0"/>
      <w:marRight w:val="0"/>
      <w:marTop w:val="0"/>
      <w:marBottom w:val="0"/>
      <w:divBdr>
        <w:top w:val="none" w:sz="0" w:space="0" w:color="auto"/>
        <w:left w:val="none" w:sz="0" w:space="0" w:color="auto"/>
        <w:bottom w:val="none" w:sz="0" w:space="0" w:color="auto"/>
        <w:right w:val="none" w:sz="0" w:space="0" w:color="auto"/>
      </w:divBdr>
      <w:divsChild>
        <w:div w:id="1851986423">
          <w:marLeft w:val="0"/>
          <w:marRight w:val="0"/>
          <w:marTop w:val="0"/>
          <w:marBottom w:val="0"/>
          <w:divBdr>
            <w:top w:val="none" w:sz="0" w:space="0" w:color="auto"/>
            <w:left w:val="none" w:sz="0" w:space="0" w:color="auto"/>
            <w:bottom w:val="none" w:sz="0" w:space="0" w:color="auto"/>
            <w:right w:val="none" w:sz="0" w:space="0" w:color="auto"/>
          </w:divBdr>
        </w:div>
      </w:divsChild>
    </w:div>
    <w:div w:id="944533072">
      <w:bodyDiv w:val="1"/>
      <w:marLeft w:val="0"/>
      <w:marRight w:val="0"/>
      <w:marTop w:val="0"/>
      <w:marBottom w:val="0"/>
      <w:divBdr>
        <w:top w:val="none" w:sz="0" w:space="0" w:color="auto"/>
        <w:left w:val="none" w:sz="0" w:space="0" w:color="auto"/>
        <w:bottom w:val="none" w:sz="0" w:space="0" w:color="auto"/>
        <w:right w:val="none" w:sz="0" w:space="0" w:color="auto"/>
      </w:divBdr>
    </w:div>
    <w:div w:id="990598945">
      <w:bodyDiv w:val="1"/>
      <w:marLeft w:val="0"/>
      <w:marRight w:val="0"/>
      <w:marTop w:val="0"/>
      <w:marBottom w:val="0"/>
      <w:divBdr>
        <w:top w:val="none" w:sz="0" w:space="0" w:color="auto"/>
        <w:left w:val="none" w:sz="0" w:space="0" w:color="auto"/>
        <w:bottom w:val="none" w:sz="0" w:space="0" w:color="auto"/>
        <w:right w:val="none" w:sz="0" w:space="0" w:color="auto"/>
      </w:divBdr>
    </w:div>
    <w:div w:id="1037005561">
      <w:bodyDiv w:val="1"/>
      <w:marLeft w:val="0"/>
      <w:marRight w:val="0"/>
      <w:marTop w:val="0"/>
      <w:marBottom w:val="0"/>
      <w:divBdr>
        <w:top w:val="none" w:sz="0" w:space="0" w:color="auto"/>
        <w:left w:val="none" w:sz="0" w:space="0" w:color="auto"/>
        <w:bottom w:val="none" w:sz="0" w:space="0" w:color="auto"/>
        <w:right w:val="none" w:sz="0" w:space="0" w:color="auto"/>
      </w:divBdr>
    </w:div>
    <w:div w:id="1133671882">
      <w:bodyDiv w:val="1"/>
      <w:marLeft w:val="0"/>
      <w:marRight w:val="0"/>
      <w:marTop w:val="0"/>
      <w:marBottom w:val="0"/>
      <w:divBdr>
        <w:top w:val="none" w:sz="0" w:space="0" w:color="auto"/>
        <w:left w:val="none" w:sz="0" w:space="0" w:color="auto"/>
        <w:bottom w:val="none" w:sz="0" w:space="0" w:color="auto"/>
        <w:right w:val="none" w:sz="0" w:space="0" w:color="auto"/>
      </w:divBdr>
    </w:div>
    <w:div w:id="1260407989">
      <w:bodyDiv w:val="1"/>
      <w:marLeft w:val="0"/>
      <w:marRight w:val="0"/>
      <w:marTop w:val="0"/>
      <w:marBottom w:val="0"/>
      <w:divBdr>
        <w:top w:val="none" w:sz="0" w:space="0" w:color="auto"/>
        <w:left w:val="none" w:sz="0" w:space="0" w:color="auto"/>
        <w:bottom w:val="none" w:sz="0" w:space="0" w:color="auto"/>
        <w:right w:val="none" w:sz="0" w:space="0" w:color="auto"/>
      </w:divBdr>
    </w:div>
    <w:div w:id="1311059790">
      <w:bodyDiv w:val="1"/>
      <w:marLeft w:val="0"/>
      <w:marRight w:val="0"/>
      <w:marTop w:val="0"/>
      <w:marBottom w:val="0"/>
      <w:divBdr>
        <w:top w:val="none" w:sz="0" w:space="0" w:color="auto"/>
        <w:left w:val="none" w:sz="0" w:space="0" w:color="auto"/>
        <w:bottom w:val="none" w:sz="0" w:space="0" w:color="auto"/>
        <w:right w:val="none" w:sz="0" w:space="0" w:color="auto"/>
      </w:divBdr>
    </w:div>
    <w:div w:id="1312560791">
      <w:bodyDiv w:val="1"/>
      <w:marLeft w:val="0"/>
      <w:marRight w:val="0"/>
      <w:marTop w:val="0"/>
      <w:marBottom w:val="0"/>
      <w:divBdr>
        <w:top w:val="none" w:sz="0" w:space="0" w:color="auto"/>
        <w:left w:val="none" w:sz="0" w:space="0" w:color="auto"/>
        <w:bottom w:val="none" w:sz="0" w:space="0" w:color="auto"/>
        <w:right w:val="none" w:sz="0" w:space="0" w:color="auto"/>
      </w:divBdr>
    </w:div>
    <w:div w:id="1352949451">
      <w:bodyDiv w:val="1"/>
      <w:marLeft w:val="0"/>
      <w:marRight w:val="0"/>
      <w:marTop w:val="0"/>
      <w:marBottom w:val="0"/>
      <w:divBdr>
        <w:top w:val="none" w:sz="0" w:space="0" w:color="auto"/>
        <w:left w:val="none" w:sz="0" w:space="0" w:color="auto"/>
        <w:bottom w:val="none" w:sz="0" w:space="0" w:color="auto"/>
        <w:right w:val="none" w:sz="0" w:space="0" w:color="auto"/>
      </w:divBdr>
    </w:div>
    <w:div w:id="1504272402">
      <w:bodyDiv w:val="1"/>
      <w:marLeft w:val="0"/>
      <w:marRight w:val="0"/>
      <w:marTop w:val="0"/>
      <w:marBottom w:val="0"/>
      <w:divBdr>
        <w:top w:val="none" w:sz="0" w:space="0" w:color="auto"/>
        <w:left w:val="none" w:sz="0" w:space="0" w:color="auto"/>
        <w:bottom w:val="none" w:sz="0" w:space="0" w:color="auto"/>
        <w:right w:val="none" w:sz="0" w:space="0" w:color="auto"/>
      </w:divBdr>
    </w:div>
    <w:div w:id="1665359922">
      <w:bodyDiv w:val="1"/>
      <w:marLeft w:val="0"/>
      <w:marRight w:val="0"/>
      <w:marTop w:val="0"/>
      <w:marBottom w:val="0"/>
      <w:divBdr>
        <w:top w:val="none" w:sz="0" w:space="0" w:color="auto"/>
        <w:left w:val="none" w:sz="0" w:space="0" w:color="auto"/>
        <w:bottom w:val="none" w:sz="0" w:space="0" w:color="auto"/>
        <w:right w:val="none" w:sz="0" w:space="0" w:color="auto"/>
      </w:divBdr>
    </w:div>
    <w:div w:id="2035030166">
      <w:bodyDiv w:val="1"/>
      <w:marLeft w:val="0"/>
      <w:marRight w:val="0"/>
      <w:marTop w:val="0"/>
      <w:marBottom w:val="0"/>
      <w:divBdr>
        <w:top w:val="none" w:sz="0" w:space="0" w:color="auto"/>
        <w:left w:val="none" w:sz="0" w:space="0" w:color="auto"/>
        <w:bottom w:val="none" w:sz="0" w:space="0" w:color="auto"/>
        <w:right w:val="none" w:sz="0" w:space="0" w:color="auto"/>
      </w:divBdr>
    </w:div>
    <w:div w:id="209790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Relationships xmlns="http://schemas.openxmlformats.org/package/2006/relationships">
	<Relationship Id="rId8" Type="http://schemas.openxmlformats.org/officeDocument/2006/relationships/image" Target="media/image1.wmf"/>
	<Relationship Id="rId13" Type="http://schemas.openxmlformats.org/officeDocument/2006/relationships/hyperlink" Target="http://internet.garant.ru/" TargetMode="External"/>
	<Relationship Id="rId18" Type="http://schemas.openxmlformats.org/officeDocument/2006/relationships/hyperlink" Target="consultantplus://offline/ref=0153CB1431D3A64E9CFABA1CC6409287D8B8B3D3FEC72028D56E12D3DA8ADF92CF110D8FF1IB21H" TargetMode="External"/>
	<Relationship Id="rId26" Type="http://schemas.openxmlformats.org/officeDocument/2006/relationships/footer" Target="footer1.xml"/>
	<Relationship Id="rId3" Type="http://schemas.openxmlformats.org/officeDocument/2006/relationships/styles" Target="styles.xml"/>
	<Relationship Id="rId21" Type="http://schemas.openxmlformats.org/officeDocument/2006/relationships/hyperlink" Target="consultantplus://offline/ref=BBEED14102BC0D01A6360A9686BC83915C0DF502F76943A1CD4D218B61CF2966D005B77F463AD1CD80FA00BD2B4F6A40D1E10421218BNBdBL" TargetMode="External"/>
	<Relationship Id="rId7" Type="http://schemas.openxmlformats.org/officeDocument/2006/relationships/endnotes" Target="endnotes.xml"/>
	<Relationship Id="rId12" Type="http://schemas.openxmlformats.org/officeDocument/2006/relationships/image" Target="media/image5.wmf"/>
	<Relationship Id="rId17" Type="http://schemas.openxmlformats.org/officeDocument/2006/relationships/hyperlink" Target="consultantplus://offline/ref=0153CB1431D3A64E9CFABA1CC6409287D8B8B3D3FEC72028D56E12D3DA8ADF92CF110D8FF1IB21H" TargetMode="External"/>
	<Relationship Id="rId25" Type="http://schemas.openxmlformats.org/officeDocument/2006/relationships/header" Target="header2.xml"/>
	<Relationship Id="rId2" Type="http://schemas.openxmlformats.org/officeDocument/2006/relationships/numbering" Target="numbering.xml"/>
	<Relationship Id="rId16" Type="http://schemas.openxmlformats.org/officeDocument/2006/relationships/hyperlink" Target="consultantplus://offline/ref=0153CB1431D3A64E9CFABA1CC6409287D8B4B7D4FFC72028D56E12D3DA8ADF92CF110D8FF1B93C6DI821H" TargetMode="External"/>
	<Relationship Id="rId20" Type="http://schemas.openxmlformats.org/officeDocument/2006/relationships/hyperlink" Target="http://internet.garant.ru/" TargetMode="External"/>
	<Relationship Id="rId29" Type="http://schemas.openxmlformats.org/officeDocument/2006/relationships/footer" Target="footer3.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wmf"/>
	<Relationship Id="rId24" Type="http://schemas.openxmlformats.org/officeDocument/2006/relationships/header" Target="header1.xml"/>
	<Relationship Id="rId5" Type="http://schemas.openxmlformats.org/officeDocument/2006/relationships/webSettings" Target="webSettings.xml"/>
	<Relationship Id="rId15" Type="http://schemas.openxmlformats.org/officeDocument/2006/relationships/hyperlink" Target="consultantplus://offline/ref=0153CB1431D3A64E9CFABA1CC6409287D8B9B3D3F8C52028D56E12D3DA8ADF92CF110D8DF0BEI325H" TargetMode="External"/>
	<Relationship Id="rId23" Type="http://schemas.openxmlformats.org/officeDocument/2006/relationships/image" Target="media/image6.png"/>
	<Relationship Id="rId28" Type="http://schemas.openxmlformats.org/officeDocument/2006/relationships/header" Target="header3.xml"/>
	<Relationship Id="rId10" Type="http://schemas.openxmlformats.org/officeDocument/2006/relationships/image" Target="media/image3.wmf"/>
	<Relationship Id="rId19" Type="http://schemas.openxmlformats.org/officeDocument/2006/relationships/hyperlink" Target="consultantplus://offline/ref=2F0B4FA8F46EFDBA8F070FF445A309D8C5988D04B1466D2CEE227000077C6850F04EC89F802CC54FK9U5F" TargetMode="External"/>
	<Relationship Id="rId31"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image" Target="media/image2.wmf"/>
	<Relationship Id="rId14" Type="http://schemas.openxmlformats.org/officeDocument/2006/relationships/hyperlink" Target="consultantplus://offline/ref=C5F52FC18F90FD7763C19C8FD9BEDB0F47784CBC3ACA27B487F8180E8FE2648B9BAFE5C82786EA8A4EB345911FFA0C7B0940A59245ED85E7KFEBM" TargetMode="External"/>
	<Relationship Id="rId22" Type="http://schemas.openxmlformats.org/officeDocument/2006/relationships/hyperlink" Target="consultantplus://offline/ref=BBEED14102BC0D01A6360A9686BC83915C0DF502F76943A1CD4D218B61CF2966D005B77F463AD2CD80FA00BD2B4F6A40D1E10421218BNBdBL" TargetMode="External"/>
	<Relationship Id="rId27" Type="http://schemas.openxmlformats.org/officeDocument/2006/relationships/footer" Target="footer2.xml"/>
	<Relationship Id="rId30" Type="http://schemas.openxmlformats.org/officeDocument/2006/relationships/fontTable" Target="fontTable.xml"/><Relationship Target="media/Image7.jpeg" Type="http://schemas.openxmlformats.org/officeDocument/2006/relationships/image" Id="rId32"/>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E69C5-66C3-45B8-B888-DED98F3C1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42</Pages>
  <Words>20094</Words>
  <Characters>114538</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СИМФЕРОПОЛЬСКОЕ ПРОИЗВОДСТВЕННОЕ ПРЕДПРИЯТИЕ</vt:lpstr>
    </vt:vector>
  </TitlesOfParts>
  <Company/>
  <LinksUpToDate>false</LinksUpToDate>
  <CharactersWithSpaces>134364</CharactersWithSpaces>
  <SharedDoc>false</SharedDoc>
  <HLinks>
    <vt:vector size="150" baseType="variant">
      <vt:variant>
        <vt:i4>2229366</vt:i4>
      </vt:variant>
      <vt:variant>
        <vt:i4>72</vt:i4>
      </vt:variant>
      <vt:variant>
        <vt:i4>0</vt:i4>
      </vt:variant>
      <vt:variant>
        <vt:i4>5</vt:i4>
      </vt:variant>
      <vt:variant>
        <vt:lpwstr>F:\VlasovRV.MSK\Local Settings\Local Settings\Temporary Internet Files\Content.Outlook\Application Data\YasencevaEM.MSK\Local Settings\Temp\Rar$DI00.125\РџСЂРёР</vt:lpwstr>
      </vt:variant>
      <vt:variant>
        <vt:lpwstr/>
      </vt:variant>
      <vt:variant>
        <vt:i4>3866681</vt:i4>
      </vt:variant>
      <vt:variant>
        <vt:i4>69</vt:i4>
      </vt:variant>
      <vt:variant>
        <vt:i4>0</vt:i4>
      </vt:variant>
      <vt:variant>
        <vt:i4>5</vt:i4>
      </vt:variant>
      <vt:variant>
        <vt:lpwstr>consultantplus://offline/ref=ECDBACAE50B9EF34397AC05686CD1B428178D87AA9E6357906DFC0CB574FAD0C60FB52A0B7C4C2383042EC0C3AE331245DAAF04C91E7566453q2F</vt:lpwstr>
      </vt:variant>
      <vt:variant>
        <vt:lpwstr/>
      </vt:variant>
      <vt:variant>
        <vt:i4>3801195</vt:i4>
      </vt:variant>
      <vt:variant>
        <vt:i4>66</vt:i4>
      </vt:variant>
      <vt:variant>
        <vt:i4>0</vt:i4>
      </vt:variant>
      <vt:variant>
        <vt:i4>5</vt:i4>
      </vt:variant>
      <vt:variant>
        <vt:lpwstr>consultantplus://offline/ref=ECDBACAE50B9EF34397AC05686CD1B428178D87AA9E6357906DFC0CB574FAD0C60FB52A4B1CE95697D1CB55D77A83C234AB6F04A58q6F</vt:lpwstr>
      </vt:variant>
      <vt:variant>
        <vt:lpwstr/>
      </vt:variant>
      <vt:variant>
        <vt:i4>8192054</vt:i4>
      </vt:variant>
      <vt:variant>
        <vt:i4>63</vt:i4>
      </vt:variant>
      <vt:variant>
        <vt:i4>0</vt:i4>
      </vt:variant>
      <vt:variant>
        <vt:i4>5</vt:i4>
      </vt:variant>
      <vt:variant>
        <vt:lpwstr>consultantplus://offline/ref=BBEED14102BC0D01A6360A9686BC83915C0DF502F76943A1CD4D218B61CF2966D005B77F463AD2CD80FA00BD2B4F6A40D1E10421218BNBdBL</vt:lpwstr>
      </vt:variant>
      <vt:variant>
        <vt:lpwstr/>
      </vt:variant>
      <vt:variant>
        <vt:i4>8192053</vt:i4>
      </vt:variant>
      <vt:variant>
        <vt:i4>60</vt:i4>
      </vt:variant>
      <vt:variant>
        <vt:i4>0</vt:i4>
      </vt:variant>
      <vt:variant>
        <vt:i4>5</vt:i4>
      </vt:variant>
      <vt:variant>
        <vt:lpwstr>consultantplus://offline/ref=BBEED14102BC0D01A6360A9686BC83915C0DF502F76943A1CD4D218B61CF2966D005B77F463AD1CD80FA00BD2B4F6A40D1E10421218BNBdBL</vt:lpwstr>
      </vt:variant>
      <vt:variant>
        <vt:lpwstr/>
      </vt:variant>
      <vt:variant>
        <vt:i4>983041</vt:i4>
      </vt:variant>
      <vt:variant>
        <vt:i4>57</vt:i4>
      </vt:variant>
      <vt:variant>
        <vt:i4>0</vt:i4>
      </vt:variant>
      <vt:variant>
        <vt:i4>5</vt:i4>
      </vt:variant>
      <vt:variant>
        <vt:lpwstr>consultantplus://offline/ref=8CB0B81E036E1112DBF0B072FAFCA029826A10FBAC8877D94348248A729FB8A4795C0DE932B74F93E60D471E302DAA711EBD044034X2OBK</vt:lpwstr>
      </vt:variant>
      <vt:variant>
        <vt:lpwstr/>
      </vt:variant>
      <vt:variant>
        <vt:i4>6422584</vt:i4>
      </vt:variant>
      <vt:variant>
        <vt:i4>54</vt:i4>
      </vt:variant>
      <vt:variant>
        <vt:i4>0</vt:i4>
      </vt:variant>
      <vt:variant>
        <vt:i4>5</vt:i4>
      </vt:variant>
      <vt:variant>
        <vt:lpwstr>consultantplus://offline/ref=B840A7DEA1992DD4231739831FD3B9A886FDA64B6FDF29AA7ED0F753FB3CBC920A09E1CA99AF7C4AE12D6D104710603D41EC1A8A30EE31C5e8zBM</vt:lpwstr>
      </vt:variant>
      <vt:variant>
        <vt:lpwstr/>
      </vt:variant>
      <vt:variant>
        <vt:i4>8061024</vt:i4>
      </vt:variant>
      <vt:variant>
        <vt:i4>51</vt:i4>
      </vt:variant>
      <vt:variant>
        <vt:i4>0</vt:i4>
      </vt:variant>
      <vt:variant>
        <vt:i4>5</vt:i4>
      </vt:variant>
      <vt:variant>
        <vt:lpwstr>consultantplus://offline/ref=AE4CD8F21105F0A1B4ABA4AA43EE7150C080927AE0CC778407924E42FD0357E185DBEB7E1C4AE645F89DB226DF9C244C1A4B342F3299PDZ9G</vt:lpwstr>
      </vt:variant>
      <vt:variant>
        <vt:lpwstr/>
      </vt:variant>
      <vt:variant>
        <vt:i4>8061027</vt:i4>
      </vt:variant>
      <vt:variant>
        <vt:i4>48</vt:i4>
      </vt:variant>
      <vt:variant>
        <vt:i4>0</vt:i4>
      </vt:variant>
      <vt:variant>
        <vt:i4>5</vt:i4>
      </vt:variant>
      <vt:variant>
        <vt:lpwstr>consultantplus://offline/ref=AE4CD8F21105F0A1B4ABA4AA43EE7150C080927AE0CC778407924E42FD0357E185DBEB7E1C4AE545F89DB226DF9C244C1A4B342F3299PDZ9G</vt:lpwstr>
      </vt:variant>
      <vt:variant>
        <vt:lpwstr/>
      </vt:variant>
      <vt:variant>
        <vt:i4>4653071</vt:i4>
      </vt:variant>
      <vt:variant>
        <vt:i4>45</vt:i4>
      </vt:variant>
      <vt:variant>
        <vt:i4>0</vt:i4>
      </vt:variant>
      <vt:variant>
        <vt:i4>5</vt:i4>
      </vt:variant>
      <vt:variant>
        <vt:lpwstr>consultantplus://offline/ref=0153CB1431D3A64E9CFABA1CC6409287D8B8B3D3FEC72028D56E12D3DA8ADF92CF110D8FF1IB21H</vt:lpwstr>
      </vt:variant>
      <vt:variant>
        <vt:lpwstr/>
      </vt:variant>
      <vt:variant>
        <vt:i4>6357050</vt:i4>
      </vt:variant>
      <vt:variant>
        <vt:i4>42</vt:i4>
      </vt:variant>
      <vt:variant>
        <vt:i4>0</vt:i4>
      </vt:variant>
      <vt:variant>
        <vt:i4>5</vt:i4>
      </vt:variant>
      <vt:variant>
        <vt:lpwstr>consultantplus://offline/ref=2F0B4FA8F46EFDBA8F070FF445A309D8C5988D04B1466D2CEE227000077C6850F04EC89F802CC54FK9U5F</vt:lpwstr>
      </vt:variant>
      <vt:variant>
        <vt:lpwstr/>
      </vt:variant>
      <vt:variant>
        <vt:i4>5570560</vt:i4>
      </vt:variant>
      <vt:variant>
        <vt:i4>39</vt:i4>
      </vt:variant>
      <vt:variant>
        <vt:i4>0</vt:i4>
      </vt:variant>
      <vt:variant>
        <vt:i4>5</vt:i4>
      </vt:variant>
      <vt:variant>
        <vt:lpwstr>consultantplus://offline/ref=2F0B4FA8F46EFDBA8F070FF445A309D8C5988C0EB04B6D2CEE227000077C6850F04EC89F8025C6K4U2F</vt:lpwstr>
      </vt:variant>
      <vt:variant>
        <vt:lpwstr/>
      </vt:variant>
      <vt:variant>
        <vt:i4>4653071</vt:i4>
      </vt:variant>
      <vt:variant>
        <vt:i4>36</vt:i4>
      </vt:variant>
      <vt:variant>
        <vt:i4>0</vt:i4>
      </vt:variant>
      <vt:variant>
        <vt:i4>5</vt:i4>
      </vt:variant>
      <vt:variant>
        <vt:lpwstr>consultantplus://offline/ref=0153CB1431D3A64E9CFABA1CC6409287D8B8B3D3FEC72028D56E12D3DA8ADF92CF110D8FF1IB21H</vt:lpwstr>
      </vt:variant>
      <vt:variant>
        <vt:lpwstr/>
      </vt:variant>
      <vt:variant>
        <vt:i4>4653071</vt:i4>
      </vt:variant>
      <vt:variant>
        <vt:i4>33</vt:i4>
      </vt:variant>
      <vt:variant>
        <vt:i4>0</vt:i4>
      </vt:variant>
      <vt:variant>
        <vt:i4>5</vt:i4>
      </vt:variant>
      <vt:variant>
        <vt:lpwstr>consultantplus://offline/ref=0153CB1431D3A64E9CFABA1CC6409287D8B8B3D3FEC72028D56E12D3DA8ADF92CF110D8FF1IB21H</vt:lpwstr>
      </vt:variant>
      <vt:variant>
        <vt:lpwstr/>
      </vt:variant>
      <vt:variant>
        <vt:i4>2097255</vt:i4>
      </vt:variant>
      <vt:variant>
        <vt:i4>30</vt:i4>
      </vt:variant>
      <vt:variant>
        <vt:i4>0</vt:i4>
      </vt:variant>
      <vt:variant>
        <vt:i4>5</vt:i4>
      </vt:variant>
      <vt:variant>
        <vt:lpwstr>consultantplus://offline/ref=0153CB1431D3A64E9CFABA1CC6409287D8B4B7D4FFC72028D56E12D3DA8ADF92CF110D8FF1B93C6DI821H</vt:lpwstr>
      </vt:variant>
      <vt:variant>
        <vt:lpwstr/>
      </vt:variant>
      <vt:variant>
        <vt:i4>2424930</vt:i4>
      </vt:variant>
      <vt:variant>
        <vt:i4>27</vt:i4>
      </vt:variant>
      <vt:variant>
        <vt:i4>0</vt:i4>
      </vt:variant>
      <vt:variant>
        <vt:i4>5</vt:i4>
      </vt:variant>
      <vt:variant>
        <vt:lpwstr>consultantplus://offline/ref=0153CB1431D3A64E9CFABA1CC6409287D8B9B3D3F8C52028D56E12D3DA8ADF92CF110D8DF0BEI325H</vt:lpwstr>
      </vt:variant>
      <vt:variant>
        <vt:lpwstr/>
      </vt:variant>
      <vt:variant>
        <vt:i4>3014709</vt:i4>
      </vt:variant>
      <vt:variant>
        <vt:i4>24</vt:i4>
      </vt:variant>
      <vt:variant>
        <vt:i4>0</vt:i4>
      </vt:variant>
      <vt:variant>
        <vt:i4>5</vt:i4>
      </vt:variant>
      <vt:variant>
        <vt:lpwstr>consultantplus://offline/ref=C5F52FC18F90FD7763C19C8FD9BEDB0F47784CBC3ACA27B487F8180E8FE2648B9BAFE5C82786EA8A4EB345911FFA0C7B0940A59245ED85E7KFEBM</vt:lpwstr>
      </vt:variant>
      <vt:variant>
        <vt:lpwstr/>
      </vt:variant>
      <vt:variant>
        <vt:i4>4325391</vt:i4>
      </vt:variant>
      <vt:variant>
        <vt:i4>21</vt:i4>
      </vt:variant>
      <vt:variant>
        <vt:i4>0</vt:i4>
      </vt:variant>
      <vt:variant>
        <vt:i4>5</vt:i4>
      </vt:variant>
      <vt:variant>
        <vt:lpwstr>consultantplus://offline/ref=C5F52FC18F90FD7763C19C8FD9BEDB0F47784CBC3ACA27B487F8180E8FE2648B89AFBDC42684FC8D46A613C05AKAE6M</vt:lpwstr>
      </vt:variant>
      <vt:variant>
        <vt:lpwstr/>
      </vt:variant>
      <vt:variant>
        <vt:i4>3014719</vt:i4>
      </vt:variant>
      <vt:variant>
        <vt:i4>18</vt:i4>
      </vt:variant>
      <vt:variant>
        <vt:i4>0</vt:i4>
      </vt:variant>
      <vt:variant>
        <vt:i4>5</vt:i4>
      </vt:variant>
      <vt:variant>
        <vt:lpwstr>consultantplus://offline/ref=C5F52FC18F90FD7763C19C8FD9BEDB0F47784CBC3ACA27B487F8180E8FE2648B9BAFE5C82786EA8846B345911FFA0C7B0940A59245ED85E7KFEBM</vt:lpwstr>
      </vt:variant>
      <vt:variant>
        <vt:lpwstr/>
      </vt:variant>
      <vt:variant>
        <vt:i4>5373954</vt:i4>
      </vt:variant>
      <vt:variant>
        <vt:i4>15</vt:i4>
      </vt:variant>
      <vt:variant>
        <vt:i4>0</vt:i4>
      </vt:variant>
      <vt:variant>
        <vt:i4>5</vt:i4>
      </vt:variant>
      <vt:variant>
        <vt:lpwstr/>
      </vt:variant>
      <vt:variant>
        <vt:lpwstr>Par35</vt:lpwstr>
      </vt:variant>
      <vt:variant>
        <vt:i4>5242882</vt:i4>
      </vt:variant>
      <vt:variant>
        <vt:i4>12</vt:i4>
      </vt:variant>
      <vt:variant>
        <vt:i4>0</vt:i4>
      </vt:variant>
      <vt:variant>
        <vt:i4>5</vt:i4>
      </vt:variant>
      <vt:variant>
        <vt:lpwstr/>
      </vt:variant>
      <vt:variant>
        <vt:lpwstr>Par13</vt:lpwstr>
      </vt:variant>
      <vt:variant>
        <vt:i4>5570562</vt:i4>
      </vt:variant>
      <vt:variant>
        <vt:i4>9</vt:i4>
      </vt:variant>
      <vt:variant>
        <vt:i4>0</vt:i4>
      </vt:variant>
      <vt:variant>
        <vt:i4>5</vt:i4>
      </vt:variant>
      <vt:variant>
        <vt:lpwstr/>
      </vt:variant>
      <vt:variant>
        <vt:lpwstr>Par47</vt:lpwstr>
      </vt:variant>
      <vt:variant>
        <vt:i4>5373954</vt:i4>
      </vt:variant>
      <vt:variant>
        <vt:i4>6</vt:i4>
      </vt:variant>
      <vt:variant>
        <vt:i4>0</vt:i4>
      </vt:variant>
      <vt:variant>
        <vt:i4>5</vt:i4>
      </vt:variant>
      <vt:variant>
        <vt:lpwstr/>
      </vt:variant>
      <vt:variant>
        <vt:lpwstr>Par36</vt:lpwstr>
      </vt:variant>
      <vt:variant>
        <vt:i4>5439490</vt:i4>
      </vt:variant>
      <vt:variant>
        <vt:i4>3</vt:i4>
      </vt:variant>
      <vt:variant>
        <vt:i4>0</vt:i4>
      </vt:variant>
      <vt:variant>
        <vt:i4>5</vt:i4>
      </vt:variant>
      <vt:variant>
        <vt:lpwstr/>
      </vt:variant>
      <vt:variant>
        <vt:lpwstr>Par2</vt:lpwstr>
      </vt:variant>
      <vt:variant>
        <vt:i4>3407969</vt:i4>
      </vt:variant>
      <vt:variant>
        <vt:i4>0</vt:i4>
      </vt:variant>
      <vt:variant>
        <vt:i4>0</vt:i4>
      </vt:variant>
      <vt:variant>
        <vt:i4>5</vt:i4>
      </vt:variant>
      <vt:variant>
        <vt:lpwstr>consultantplus://offline/ref=72BCAFD9DAFA83005B76D82787EF031C35F16410CBD30F3344D02B9B49D0DD52AF61C2DF783C1731000E649E9C39CA46F874E55F17526F02VB43K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СИМФЕРОПОЛЬСКОЕ ПРОИЗВОДСТВЕННОЕ ПРЕДПРИЯТИЕ</dc:title>
  <dc:creator>User</dc:creator>
  <cp:lastModifiedBy>admin</cp:lastModifiedBy>
  <cp:revision>30</cp:revision>
  <cp:lastPrinted>2023-01-16T11:07:00Z</cp:lastPrinted>
  <dcterms:created xsi:type="dcterms:W3CDTF">2023-02-09T11:35:00Z</dcterms:created>
  <dcterms:modified xsi:type="dcterms:W3CDTF">2023-02-16T12:57:00Z</dcterms:modified>
</cp:coreProperties>
</file>